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4087" w:rsidRPr="000A6DFC" w:rsidRDefault="000A6DFC" w:rsidP="00494087">
      <w:pPr>
        <w:jc w:val="left"/>
        <w:rPr>
          <w:b/>
          <w:i/>
          <w:sz w:val="22"/>
          <w:szCs w:val="22"/>
        </w:rPr>
      </w:pPr>
      <w:r w:rsidRPr="000A6DFC">
        <w:rPr>
          <w:b/>
          <w:i/>
          <w:sz w:val="22"/>
          <w:szCs w:val="22"/>
        </w:rPr>
        <w:t xml:space="preserve">Załącznik nr </w:t>
      </w:r>
      <w:r w:rsidR="008E7717">
        <w:rPr>
          <w:b/>
          <w:i/>
          <w:sz w:val="22"/>
          <w:szCs w:val="22"/>
        </w:rPr>
        <w:t>5</w:t>
      </w:r>
    </w:p>
    <w:p w:rsidR="00494087" w:rsidRPr="0083453F" w:rsidRDefault="00494087" w:rsidP="00494087">
      <w:pPr>
        <w:pStyle w:val="Akapitzlist"/>
        <w:ind w:left="0"/>
        <w:jc w:val="center"/>
        <w:rPr>
          <w:b/>
          <w:sz w:val="22"/>
          <w:szCs w:val="22"/>
        </w:rPr>
      </w:pPr>
      <w:r w:rsidRPr="0083453F">
        <w:rPr>
          <w:b/>
          <w:sz w:val="22"/>
          <w:szCs w:val="22"/>
        </w:rPr>
        <w:t>Klauzula informacyjna RODO</w:t>
      </w:r>
    </w:p>
    <w:p w:rsidR="00494087" w:rsidRPr="0083453F" w:rsidRDefault="00494087" w:rsidP="00376A84">
      <w:pPr>
        <w:pStyle w:val="Bezodstpw"/>
      </w:pPr>
    </w:p>
    <w:p w:rsidR="00B008DC" w:rsidRPr="004E67A2" w:rsidRDefault="00B008DC" w:rsidP="00B008DC">
      <w:pPr>
        <w:spacing w:after="150"/>
        <w:ind w:firstLine="567"/>
        <w:rPr>
          <w:sz w:val="22"/>
          <w:szCs w:val="22"/>
        </w:rPr>
      </w:pPr>
      <w:r w:rsidRPr="004E67A2">
        <w:rPr>
          <w:sz w:val="22"/>
          <w:szCs w:val="22"/>
        </w:rPr>
        <w:t xml:space="preserve">Zgodnie z art. 13 ust. 1 i 2 </w:t>
      </w:r>
      <w:r w:rsidRPr="004E67A2">
        <w:rPr>
          <w:rFonts w:eastAsia="MS Mincho"/>
          <w:sz w:val="22"/>
          <w:szCs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E67A2">
        <w:rPr>
          <w:sz w:val="22"/>
          <w:szCs w:val="22"/>
        </w:rPr>
        <w:t xml:space="preserve">dalej „RODO”, informuję, że: </w:t>
      </w:r>
    </w:p>
    <w:p w:rsidR="00B008DC" w:rsidRPr="004E67A2" w:rsidRDefault="00B008DC" w:rsidP="007F7651">
      <w:pPr>
        <w:numPr>
          <w:ilvl w:val="0"/>
          <w:numId w:val="19"/>
        </w:numPr>
        <w:tabs>
          <w:tab w:val="clear" w:pos="0"/>
        </w:tabs>
        <w:spacing w:after="150"/>
        <w:ind w:left="426" w:hanging="426"/>
        <w:contextualSpacing/>
        <w:rPr>
          <w:sz w:val="22"/>
          <w:szCs w:val="22"/>
        </w:rPr>
      </w:pPr>
      <w:r w:rsidRPr="004E67A2">
        <w:rPr>
          <w:sz w:val="22"/>
          <w:szCs w:val="22"/>
        </w:rPr>
        <w:t>administratorem Pani/Pana danych osobowych jest Samodzielny Publiczny Zespół Opieki Zdrowotnej w Leżajsku, ul. Leśna 22, 37-300 Leżajsk;</w:t>
      </w:r>
    </w:p>
    <w:p w:rsidR="00B008DC" w:rsidRPr="004E67A2" w:rsidRDefault="00B008DC" w:rsidP="007F7651">
      <w:pPr>
        <w:numPr>
          <w:ilvl w:val="0"/>
          <w:numId w:val="19"/>
        </w:numPr>
        <w:tabs>
          <w:tab w:val="clear" w:pos="0"/>
        </w:tabs>
        <w:spacing w:after="150"/>
        <w:ind w:left="426" w:hanging="426"/>
        <w:contextualSpacing/>
        <w:rPr>
          <w:sz w:val="22"/>
          <w:szCs w:val="22"/>
        </w:rPr>
      </w:pPr>
      <w:r w:rsidRPr="004E67A2">
        <w:rPr>
          <w:sz w:val="22"/>
          <w:szCs w:val="22"/>
        </w:rPr>
        <w:t>z inspektorem ochrony danych osobowych można się skontaktować za pośrednictwem poczty elektronicznej na adres iod@spzoz-lezajsk.pl, telefonicznie 17 240 47 63, listownie na adres: Samodzielny Publiczny Zespół Opieki Zdrowotnej w Leżajsku, ul. Leśna 22, 37-300 Leżajsk</w:t>
      </w:r>
    </w:p>
    <w:p w:rsidR="00B008DC" w:rsidRPr="004E67A2" w:rsidRDefault="00B008DC" w:rsidP="007F7651">
      <w:pPr>
        <w:numPr>
          <w:ilvl w:val="0"/>
          <w:numId w:val="19"/>
        </w:numPr>
        <w:tabs>
          <w:tab w:val="clear" w:pos="0"/>
        </w:tabs>
        <w:spacing w:after="150"/>
        <w:ind w:left="426" w:hanging="426"/>
        <w:contextualSpacing/>
        <w:rPr>
          <w:sz w:val="22"/>
          <w:szCs w:val="22"/>
        </w:rPr>
      </w:pPr>
      <w:r w:rsidRPr="004E67A2">
        <w:rPr>
          <w:sz w:val="22"/>
          <w:szCs w:val="22"/>
        </w:rPr>
        <w:t xml:space="preserve">Pani/Pana dane osobowe przetwarzane będą na podstawie art. 6 ust. 1 lit. c RODO w celu </w:t>
      </w:r>
      <w:r w:rsidRPr="004E67A2">
        <w:rPr>
          <w:rFonts w:eastAsia="MS Mincho"/>
          <w:sz w:val="22"/>
          <w:szCs w:val="22"/>
        </w:rPr>
        <w:t>związanym z postępowaniem o udzielenie zamówienia publicznego, z</w:t>
      </w:r>
      <w:r w:rsidRPr="004E67A2">
        <w:rPr>
          <w:rFonts w:eastAsia="TimesNewRoman"/>
          <w:sz w:val="22"/>
          <w:szCs w:val="22"/>
        </w:rPr>
        <w:t xml:space="preserve">godnie z przepisami Kodeksu cywilnego. </w:t>
      </w:r>
    </w:p>
    <w:p w:rsidR="00B008DC" w:rsidRPr="004E67A2" w:rsidRDefault="00B008DC" w:rsidP="007F7651">
      <w:pPr>
        <w:numPr>
          <w:ilvl w:val="0"/>
          <w:numId w:val="19"/>
        </w:numPr>
        <w:tabs>
          <w:tab w:val="clear" w:pos="0"/>
        </w:tabs>
        <w:spacing w:after="150"/>
        <w:ind w:left="426" w:hanging="426"/>
        <w:contextualSpacing/>
        <w:rPr>
          <w:sz w:val="22"/>
          <w:szCs w:val="22"/>
        </w:rPr>
      </w:pPr>
      <w:r w:rsidRPr="004E67A2">
        <w:rPr>
          <w:sz w:val="22"/>
          <w:szCs w:val="22"/>
        </w:rPr>
        <w:t xml:space="preserve">Pani/Pana dane osobowe będą przechowywane przez okres niezbędny do realizacji celów przetwarzania tj. przez okres obowiązywania umowy oraz do czasu przedawnienia roszczeń wynikających z umowy z uwzględnieniem okresów przechowywania określonych w przepisach odrębnych i w jednolitym rzeczowym wykazie akt. </w:t>
      </w:r>
    </w:p>
    <w:p w:rsidR="00B008DC" w:rsidRPr="004E67A2" w:rsidRDefault="00B008DC" w:rsidP="007F7651">
      <w:pPr>
        <w:numPr>
          <w:ilvl w:val="0"/>
          <w:numId w:val="19"/>
        </w:numPr>
        <w:tabs>
          <w:tab w:val="clear" w:pos="0"/>
        </w:tabs>
        <w:spacing w:after="150"/>
        <w:ind w:left="426" w:hanging="426"/>
        <w:contextualSpacing/>
        <w:rPr>
          <w:sz w:val="22"/>
          <w:szCs w:val="22"/>
        </w:rPr>
      </w:pPr>
      <w:r w:rsidRPr="004E67A2">
        <w:rPr>
          <w:sz w:val="22"/>
          <w:szCs w:val="22"/>
        </w:rPr>
        <w:t>Przetwarzane dane mogą być pozyskiwane od wykonawców, których dane dotyczą lub innych podmiotów, na których zasoby powołują się wykonawcy.</w:t>
      </w:r>
    </w:p>
    <w:p w:rsidR="00B008DC" w:rsidRPr="004E67A2" w:rsidRDefault="00B008DC" w:rsidP="007F7651">
      <w:pPr>
        <w:numPr>
          <w:ilvl w:val="0"/>
          <w:numId w:val="19"/>
        </w:numPr>
        <w:tabs>
          <w:tab w:val="clear" w:pos="0"/>
        </w:tabs>
        <w:spacing w:after="150"/>
        <w:ind w:left="426" w:hanging="426"/>
        <w:contextualSpacing/>
        <w:rPr>
          <w:w w:val="95"/>
          <w:sz w:val="22"/>
          <w:szCs w:val="22"/>
          <w:u w:val="single"/>
        </w:rPr>
      </w:pPr>
      <w:r w:rsidRPr="004E67A2">
        <w:rPr>
          <w:sz w:val="22"/>
          <w:szCs w:val="22"/>
        </w:rPr>
        <w:t>Przetwarzane dane osobowe obejmują w szczególności: imię i nazwisko, adres, NIP, REGON, numer CEIDG, numer KRS i inne dane osobowe podane przez osobę składającą ofertę.</w:t>
      </w:r>
    </w:p>
    <w:p w:rsidR="00B008DC" w:rsidRPr="001C5834" w:rsidRDefault="00B008DC" w:rsidP="007F7651">
      <w:pPr>
        <w:numPr>
          <w:ilvl w:val="0"/>
          <w:numId w:val="19"/>
        </w:numPr>
        <w:tabs>
          <w:tab w:val="clear" w:pos="0"/>
        </w:tabs>
        <w:ind w:left="426" w:hanging="426"/>
        <w:contextualSpacing/>
        <w:rPr>
          <w:sz w:val="22"/>
          <w:szCs w:val="22"/>
        </w:rPr>
      </w:pPr>
      <w:r w:rsidRPr="001C5834">
        <w:rPr>
          <w:sz w:val="22"/>
          <w:szCs w:val="22"/>
          <w:u w:val="single"/>
        </w:rPr>
        <w:t>Pani/Pana dane osobowe mogą być udostępnione:</w:t>
      </w:r>
    </w:p>
    <w:p w:rsidR="00B008DC" w:rsidRPr="004E67A2" w:rsidRDefault="00B008DC" w:rsidP="007F7651">
      <w:pPr>
        <w:pStyle w:val="Akapitzlist1"/>
        <w:numPr>
          <w:ilvl w:val="0"/>
          <w:numId w:val="18"/>
        </w:numPr>
        <w:tabs>
          <w:tab w:val="clear" w:pos="243"/>
        </w:tabs>
        <w:ind w:left="720" w:hanging="294"/>
        <w:jc w:val="both"/>
        <w:rPr>
          <w:rFonts w:ascii="Times New Roman" w:hAnsi="Times New Roman" w:cs="Times New Roman"/>
          <w:sz w:val="22"/>
          <w:szCs w:val="22"/>
        </w:rPr>
      </w:pPr>
      <w:r w:rsidRPr="004E67A2">
        <w:rPr>
          <w:rFonts w:ascii="Times New Roman" w:hAnsi="Times New Roman" w:cs="Times New Roman"/>
          <w:sz w:val="22"/>
          <w:szCs w:val="22"/>
        </w:rPr>
        <w:t>osobom i podmiotom, którym zostanie udostępniona dokumentacji na podstawie przepisów o</w:t>
      </w:r>
      <w:r w:rsidR="004E67A2">
        <w:rPr>
          <w:rFonts w:ascii="Times New Roman" w:hAnsi="Times New Roman" w:cs="Times New Roman"/>
          <w:sz w:val="22"/>
          <w:szCs w:val="22"/>
        </w:rPr>
        <w:t> </w:t>
      </w:r>
      <w:r w:rsidRPr="004E67A2">
        <w:rPr>
          <w:rFonts w:ascii="Times New Roman" w:hAnsi="Times New Roman" w:cs="Times New Roman"/>
          <w:sz w:val="22"/>
          <w:szCs w:val="22"/>
        </w:rPr>
        <w:t>dostępie do informacji publicznej,</w:t>
      </w:r>
    </w:p>
    <w:p w:rsidR="00B008DC" w:rsidRPr="004E67A2" w:rsidRDefault="00B008DC" w:rsidP="007F7651">
      <w:pPr>
        <w:pStyle w:val="Akapitzlist1"/>
        <w:numPr>
          <w:ilvl w:val="0"/>
          <w:numId w:val="18"/>
        </w:numPr>
        <w:tabs>
          <w:tab w:val="clear" w:pos="243"/>
        </w:tabs>
        <w:ind w:left="720" w:hanging="294"/>
        <w:jc w:val="both"/>
        <w:rPr>
          <w:rFonts w:ascii="Times New Roman" w:hAnsi="Times New Roman" w:cs="Times New Roman"/>
          <w:sz w:val="22"/>
          <w:szCs w:val="22"/>
        </w:rPr>
      </w:pPr>
      <w:r w:rsidRPr="004E67A2">
        <w:rPr>
          <w:rFonts w:ascii="Times New Roman" w:hAnsi="Times New Roman" w:cs="Times New Roman"/>
          <w:sz w:val="22"/>
          <w:szCs w:val="22"/>
        </w:rPr>
        <w:t>podmiotom, którym Administrator ma obowiązek przekazywania danych na gruncie obowiązujących przepisów prawa</w:t>
      </w:r>
      <w:r w:rsidRPr="004E67A2">
        <w:rPr>
          <w:rFonts w:ascii="Times New Roman" w:hAnsi="Times New Roman" w:cs="Times New Roman"/>
          <w:w w:val="85"/>
          <w:sz w:val="22"/>
          <w:szCs w:val="22"/>
        </w:rPr>
        <w:t>,</w:t>
      </w:r>
    </w:p>
    <w:p w:rsidR="00B008DC" w:rsidRPr="004E67A2" w:rsidRDefault="00B008DC" w:rsidP="007F7651">
      <w:pPr>
        <w:pStyle w:val="Akapitzlist1"/>
        <w:numPr>
          <w:ilvl w:val="0"/>
          <w:numId w:val="18"/>
        </w:numPr>
        <w:tabs>
          <w:tab w:val="clear" w:pos="243"/>
        </w:tabs>
        <w:ind w:left="720" w:hanging="294"/>
        <w:jc w:val="both"/>
        <w:rPr>
          <w:rFonts w:ascii="Times New Roman" w:hAnsi="Times New Roman" w:cs="Times New Roman"/>
          <w:sz w:val="22"/>
          <w:szCs w:val="22"/>
        </w:rPr>
      </w:pPr>
      <w:r w:rsidRPr="004E67A2">
        <w:rPr>
          <w:rFonts w:ascii="Times New Roman" w:hAnsi="Times New Roman" w:cs="Times New Roman"/>
          <w:sz w:val="22"/>
          <w:szCs w:val="22"/>
        </w:rPr>
        <w:t xml:space="preserve">innym podmiotom, które na podstawie umów podpisanych z administratorem przetwarzają dane osobowe. </w:t>
      </w:r>
    </w:p>
    <w:p w:rsidR="00B008DC" w:rsidRPr="004E67A2" w:rsidRDefault="00B008DC" w:rsidP="007F7651">
      <w:pPr>
        <w:numPr>
          <w:ilvl w:val="0"/>
          <w:numId w:val="19"/>
        </w:numPr>
        <w:tabs>
          <w:tab w:val="clear" w:pos="0"/>
        </w:tabs>
        <w:spacing w:after="150"/>
        <w:ind w:left="426" w:hanging="426"/>
        <w:contextualSpacing/>
        <w:rPr>
          <w:sz w:val="22"/>
          <w:szCs w:val="22"/>
        </w:rPr>
      </w:pPr>
      <w:r w:rsidRPr="004E67A2">
        <w:rPr>
          <w:sz w:val="22"/>
          <w:szCs w:val="22"/>
        </w:rPr>
        <w:t xml:space="preserve">Podanie danych osobowych w związku z udziałem w postępowaniu o zamówienie publiczne nie jest obowiązkowe, ale może być warunkiem niezbędnym do wzięcia w nim udziału. </w:t>
      </w:r>
    </w:p>
    <w:p w:rsidR="00B008DC" w:rsidRPr="004E67A2" w:rsidRDefault="00B008DC" w:rsidP="007F7651">
      <w:pPr>
        <w:numPr>
          <w:ilvl w:val="0"/>
          <w:numId w:val="19"/>
        </w:numPr>
        <w:tabs>
          <w:tab w:val="clear" w:pos="0"/>
        </w:tabs>
        <w:spacing w:after="150"/>
        <w:ind w:left="426" w:hanging="426"/>
        <w:contextualSpacing/>
        <w:rPr>
          <w:sz w:val="22"/>
          <w:szCs w:val="22"/>
        </w:rPr>
      </w:pPr>
      <w:r w:rsidRPr="004E67A2">
        <w:rPr>
          <w:sz w:val="22"/>
          <w:szCs w:val="22"/>
        </w:rPr>
        <w:t>W odniesieniu do Pani/Pana danych osobowych decyzje nie będą podejmowane w sposób zautomatyzowany, stosowanie do art. 22 RODO;</w:t>
      </w:r>
    </w:p>
    <w:p w:rsidR="00B008DC" w:rsidRPr="004E67A2" w:rsidRDefault="00B008DC" w:rsidP="007F7651">
      <w:pPr>
        <w:numPr>
          <w:ilvl w:val="0"/>
          <w:numId w:val="19"/>
        </w:numPr>
        <w:tabs>
          <w:tab w:val="clear" w:pos="0"/>
        </w:tabs>
        <w:spacing w:after="150"/>
        <w:ind w:left="426" w:hanging="426"/>
        <w:contextualSpacing/>
        <w:rPr>
          <w:sz w:val="22"/>
          <w:szCs w:val="22"/>
        </w:rPr>
      </w:pPr>
      <w:r w:rsidRPr="004E67A2">
        <w:rPr>
          <w:sz w:val="22"/>
          <w:szCs w:val="22"/>
        </w:rPr>
        <w:t>posiada Pani/Pan:</w:t>
      </w:r>
    </w:p>
    <w:p w:rsidR="00B008DC" w:rsidRPr="004E67A2" w:rsidRDefault="00B008DC" w:rsidP="007F7651">
      <w:pPr>
        <w:numPr>
          <w:ilvl w:val="0"/>
          <w:numId w:val="20"/>
        </w:numPr>
        <w:spacing w:after="150"/>
        <w:ind w:left="709" w:hanging="283"/>
        <w:contextualSpacing/>
        <w:rPr>
          <w:sz w:val="22"/>
          <w:szCs w:val="22"/>
        </w:rPr>
      </w:pPr>
      <w:r w:rsidRPr="004E67A2">
        <w:rPr>
          <w:sz w:val="22"/>
          <w:szCs w:val="22"/>
        </w:rPr>
        <w:t>prawo dostępu do danych osobowych Pani/Pana dotyczących,</w:t>
      </w:r>
    </w:p>
    <w:p w:rsidR="00B008DC" w:rsidRPr="004E67A2" w:rsidRDefault="00B008DC" w:rsidP="007F7651">
      <w:pPr>
        <w:numPr>
          <w:ilvl w:val="0"/>
          <w:numId w:val="20"/>
        </w:numPr>
        <w:spacing w:after="150"/>
        <w:ind w:left="709" w:hanging="283"/>
        <w:contextualSpacing/>
        <w:rPr>
          <w:sz w:val="22"/>
          <w:szCs w:val="22"/>
        </w:rPr>
      </w:pPr>
      <w:r w:rsidRPr="004E67A2">
        <w:rPr>
          <w:sz w:val="22"/>
          <w:szCs w:val="22"/>
        </w:rPr>
        <w:t>prawo do sprostowania Pani/Pana danych osobowych</w:t>
      </w:r>
    </w:p>
    <w:p w:rsidR="00B008DC" w:rsidRPr="004E67A2" w:rsidRDefault="00B008DC" w:rsidP="007F7651">
      <w:pPr>
        <w:numPr>
          <w:ilvl w:val="0"/>
          <w:numId w:val="20"/>
        </w:numPr>
        <w:spacing w:after="150"/>
        <w:ind w:left="709" w:hanging="283"/>
        <w:contextualSpacing/>
        <w:rPr>
          <w:sz w:val="22"/>
          <w:szCs w:val="22"/>
        </w:rPr>
      </w:pPr>
      <w:r w:rsidRPr="004E67A2">
        <w:rPr>
          <w:sz w:val="22"/>
          <w:szCs w:val="22"/>
        </w:rPr>
        <w:t>prawo żądania od administratora ograniczenia przetwarzania danych osobowych z</w:t>
      </w:r>
      <w:r w:rsidR="004E67A2">
        <w:rPr>
          <w:sz w:val="22"/>
          <w:szCs w:val="22"/>
        </w:rPr>
        <w:t> </w:t>
      </w:r>
      <w:r w:rsidRPr="004E67A2">
        <w:rPr>
          <w:sz w:val="22"/>
          <w:szCs w:val="22"/>
        </w:rPr>
        <w:t>zastrzeżeniem przypadków, o których mowa w art. 18 ust. 2  RODO,</w:t>
      </w:r>
    </w:p>
    <w:p w:rsidR="00CC0C3E" w:rsidRPr="00512879" w:rsidRDefault="00B008DC" w:rsidP="007F7651">
      <w:pPr>
        <w:numPr>
          <w:ilvl w:val="0"/>
          <w:numId w:val="20"/>
        </w:numPr>
        <w:spacing w:after="150"/>
        <w:ind w:left="709" w:hanging="283"/>
        <w:contextualSpacing/>
        <w:rPr>
          <w:rFonts w:eastAsia="MS Mincho"/>
          <w:sz w:val="22"/>
          <w:szCs w:val="22"/>
        </w:rPr>
      </w:pPr>
      <w:r w:rsidRPr="004E67A2">
        <w:rPr>
          <w:sz w:val="22"/>
          <w:szCs w:val="22"/>
        </w:rPr>
        <w:t>prawo do wniesienia skargi do Prezesa Urzędu Ochrony Danych Osobowych, gdy uzna Pani/Pan, że przetwarzanie danych osobowych Pani/Pana do</w:t>
      </w:r>
      <w:r w:rsidR="00512879">
        <w:rPr>
          <w:sz w:val="22"/>
          <w:szCs w:val="22"/>
        </w:rPr>
        <w:t>tyczących narusza przepisy RODO.</w:t>
      </w:r>
    </w:p>
    <w:sectPr w:rsidR="00CC0C3E" w:rsidRPr="00512879" w:rsidSect="00F1601C">
      <w:footnotePr>
        <w:pos w:val="beneathText"/>
      </w:footnotePr>
      <w:pgSz w:w="11905" w:h="16837" w:code="9"/>
      <w:pgMar w:top="1134" w:right="130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F59" w:rsidRDefault="00064F59">
      <w:r>
        <w:separator/>
      </w:r>
    </w:p>
  </w:endnote>
  <w:endnote w:type="continuationSeparator" w:id="0">
    <w:p w:rsidR="00064F59" w:rsidRDefault="00064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F59" w:rsidRDefault="00064F59">
      <w:r>
        <w:separator/>
      </w:r>
    </w:p>
  </w:footnote>
  <w:footnote w:type="continuationSeparator" w:id="0">
    <w:p w:rsidR="00064F59" w:rsidRDefault="00064F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8402020"/>
    <w:name w:val="WW8Num1"/>
    <w:lvl w:ilvl="0">
      <w:start w:val="1"/>
      <w:numFmt w:val="lowerLetter"/>
      <w:lvlText w:val="%1)"/>
      <w:lvlJc w:val="center"/>
      <w:pPr>
        <w:tabs>
          <w:tab w:val="num" w:pos="243"/>
        </w:tabs>
        <w:ind w:left="453" w:hanging="283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multilevel"/>
    <w:tmpl w:val="55F02AC2"/>
    <w:name w:val="WW8Num2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7">
    <w:nsid w:val="00000009"/>
    <w:multiLevelType w:val="singleLevel"/>
    <w:tmpl w:val="00000009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8">
    <w:nsid w:val="0000000A"/>
    <w:multiLevelType w:val="singleLevel"/>
    <w:tmpl w:val="39365CB4"/>
    <w:name w:val="WW8Num9"/>
    <w:lvl w:ilvl="0">
      <w:start w:val="1"/>
      <w:numFmt w:val="none"/>
      <w:lvlText w:val="3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9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1">
    <w:nsid w:val="0000000E"/>
    <w:multiLevelType w:val="multilevel"/>
    <w:tmpl w:val="99B65A4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2040"/>
        </w:tabs>
        <w:ind w:left="2040" w:hanging="360"/>
      </w:pPr>
    </w:lvl>
    <w:lvl w:ilvl="2">
      <w:start w:val="1"/>
      <w:numFmt w:val="lowerRoman"/>
      <w:lvlText w:val="%3."/>
      <w:lvlJc w:val="left"/>
      <w:pPr>
        <w:tabs>
          <w:tab w:val="num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lowerRoman"/>
      <w:lvlText w:val="%6."/>
      <w:lvlJc w:val="left"/>
      <w:pPr>
        <w:tabs>
          <w:tab w:val="num" w:pos="492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lowerRoman"/>
      <w:lvlText w:val="%9."/>
      <w:lvlJc w:val="left"/>
      <w:pPr>
        <w:tabs>
          <w:tab w:val="num" w:pos="7080"/>
        </w:tabs>
        <w:ind w:left="7080" w:hanging="180"/>
      </w:pPr>
    </w:lvl>
  </w:abstractNum>
  <w:abstractNum w:abstractNumId="13">
    <w:nsid w:val="00000010"/>
    <w:multiLevelType w:val="multi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5">
    <w:nsid w:val="00000012"/>
    <w:multiLevelType w:val="singleLevel"/>
    <w:tmpl w:val="39CEED88"/>
    <w:name w:val="WW8Num1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6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5"/>
    <w:multiLevelType w:val="singleLevel"/>
    <w:tmpl w:val="CFF21296"/>
    <w:name w:val="WW8Num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18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9">
    <w:nsid w:val="00000017"/>
    <w:multiLevelType w:val="multilevel"/>
    <w:tmpl w:val="00000017"/>
    <w:name w:val="WW8Num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8"/>
    <w:multiLevelType w:val="multilevel"/>
    <w:tmpl w:val="00000018"/>
    <w:name w:val="WW8Num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>
    <w:nsid w:val="00000019"/>
    <w:multiLevelType w:val="multilevel"/>
    <w:tmpl w:val="62A023A0"/>
    <w:name w:val="WW8Num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3">
    <w:nsid w:val="0000001B"/>
    <w:multiLevelType w:val="singleLevel"/>
    <w:tmpl w:val="0000001B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24">
    <w:nsid w:val="0000001C"/>
    <w:multiLevelType w:val="multilevel"/>
    <w:tmpl w:val="2A6CCCCE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D"/>
    <w:multiLevelType w:val="multilevel"/>
    <w:tmpl w:val="0000001D"/>
    <w:name w:val="WW8Num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26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27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>
    <w:nsid w:val="00CD5CEE"/>
    <w:multiLevelType w:val="hybridMultilevel"/>
    <w:tmpl w:val="86E8D2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CA4C1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35B730D"/>
    <w:multiLevelType w:val="hybridMultilevel"/>
    <w:tmpl w:val="234EC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3AF734E"/>
    <w:multiLevelType w:val="hybridMultilevel"/>
    <w:tmpl w:val="77FA3930"/>
    <w:name w:val="WW8Num2022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">
    <w:nsid w:val="070B5DC3"/>
    <w:multiLevelType w:val="hybridMultilevel"/>
    <w:tmpl w:val="7CF2C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73F3F51"/>
    <w:multiLevelType w:val="hybridMultilevel"/>
    <w:tmpl w:val="7D64C190"/>
    <w:name w:val="WW8Num2102"/>
    <w:lvl w:ilvl="0" w:tplc="F4B6725C">
      <w:start w:val="1"/>
      <w:numFmt w:val="decimal"/>
      <w:lvlText w:val="%1)"/>
      <w:lvlJc w:val="left"/>
      <w:pPr>
        <w:tabs>
          <w:tab w:val="num" w:pos="2517"/>
        </w:tabs>
        <w:ind w:left="278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>
    <w:nsid w:val="0B0B57A8"/>
    <w:multiLevelType w:val="hybridMultilevel"/>
    <w:tmpl w:val="31A4D278"/>
    <w:lvl w:ilvl="0" w:tplc="17E0596A">
      <w:start w:val="1"/>
      <w:numFmt w:val="decimal"/>
      <w:lvlText w:val="%1."/>
      <w:lvlJc w:val="center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C7A52C8"/>
    <w:multiLevelType w:val="hybridMultilevel"/>
    <w:tmpl w:val="EE32766E"/>
    <w:name w:val="WW8Num272"/>
    <w:lvl w:ilvl="0" w:tplc="C2D8943C">
      <w:start w:val="1"/>
      <w:numFmt w:val="decimal"/>
      <w:lvlText w:val="%1."/>
      <w:lvlJc w:val="left"/>
      <w:pPr>
        <w:tabs>
          <w:tab w:val="num" w:pos="1080"/>
        </w:tabs>
        <w:ind w:left="984" w:hanging="62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0194478"/>
    <w:multiLevelType w:val="hybridMultilevel"/>
    <w:tmpl w:val="C9CEA1CC"/>
    <w:lvl w:ilvl="0" w:tplc="79E26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01D6160"/>
    <w:multiLevelType w:val="hybridMultilevel"/>
    <w:tmpl w:val="F2007B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131D66FF"/>
    <w:multiLevelType w:val="hybridMultilevel"/>
    <w:tmpl w:val="0E40F4B6"/>
    <w:name w:val="WW8Num92"/>
    <w:lvl w:ilvl="0" w:tplc="8DD0D64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159520FF"/>
    <w:multiLevelType w:val="hybridMultilevel"/>
    <w:tmpl w:val="15A249DE"/>
    <w:name w:val="WW8Num2022"/>
    <w:lvl w:ilvl="0" w:tplc="73DAF1BC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1ACE16E3"/>
    <w:multiLevelType w:val="hybridMultilevel"/>
    <w:tmpl w:val="2EDC1E32"/>
    <w:name w:val="WW8Num4232"/>
    <w:lvl w:ilvl="0" w:tplc="72E419A2">
      <w:start w:val="1"/>
      <w:numFmt w:val="decimal"/>
      <w:lvlText w:val="%1)"/>
      <w:lvlJc w:val="left"/>
      <w:pPr>
        <w:tabs>
          <w:tab w:val="num" w:pos="1260"/>
        </w:tabs>
        <w:ind w:left="12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F71682D"/>
    <w:multiLevelType w:val="hybridMultilevel"/>
    <w:tmpl w:val="C114A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FC91C50"/>
    <w:multiLevelType w:val="hybridMultilevel"/>
    <w:tmpl w:val="434E6B22"/>
    <w:name w:val="WW8Num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9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3F10F1F"/>
    <w:multiLevelType w:val="hybridMultilevel"/>
    <w:tmpl w:val="51ACB1CA"/>
    <w:lvl w:ilvl="0" w:tplc="3A308F1E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23FD56BD"/>
    <w:multiLevelType w:val="hybridMultilevel"/>
    <w:tmpl w:val="9C46AB8E"/>
    <w:name w:val="WW8Num142"/>
    <w:lvl w:ilvl="0" w:tplc="35F43872">
      <w:start w:val="1"/>
      <w:numFmt w:val="lowerLetter"/>
      <w:lvlText w:val="%1)"/>
      <w:lvlJc w:val="left"/>
      <w:pPr>
        <w:tabs>
          <w:tab w:val="num" w:pos="3390"/>
        </w:tabs>
        <w:ind w:left="33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5987F69"/>
    <w:multiLevelType w:val="hybridMultilevel"/>
    <w:tmpl w:val="96FAA288"/>
    <w:lvl w:ilvl="0" w:tplc="04150011">
      <w:start w:val="1"/>
      <w:numFmt w:val="decimal"/>
      <w:lvlText w:val="%1)"/>
      <w:lvlJc w:val="left"/>
      <w:pPr>
        <w:tabs>
          <w:tab w:val="num" w:pos="607"/>
        </w:tabs>
        <w:ind w:left="595" w:hanging="5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5">
    <w:nsid w:val="28701A69"/>
    <w:multiLevelType w:val="multilevel"/>
    <w:tmpl w:val="DF1CD0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Symbol"/>
        <w:strike w:val="0"/>
        <w:dstrike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6">
    <w:nsid w:val="29862AB8"/>
    <w:multiLevelType w:val="hybridMultilevel"/>
    <w:tmpl w:val="E940C73E"/>
    <w:lvl w:ilvl="0" w:tplc="77D0D25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D87531E"/>
    <w:multiLevelType w:val="multilevel"/>
    <w:tmpl w:val="8CAC1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E55274B"/>
    <w:multiLevelType w:val="hybridMultilevel"/>
    <w:tmpl w:val="2F1EE00E"/>
    <w:name w:val="WW8Num42322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1716E8A"/>
    <w:multiLevelType w:val="hybridMultilevel"/>
    <w:tmpl w:val="DF0C6C56"/>
    <w:name w:val="WW8Num1722"/>
    <w:lvl w:ilvl="0" w:tplc="754C5F6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32E65E78"/>
    <w:multiLevelType w:val="hybridMultilevel"/>
    <w:tmpl w:val="C2BE83CE"/>
    <w:lvl w:ilvl="0" w:tplc="988CA4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>
    <w:nsid w:val="366877ED"/>
    <w:multiLevelType w:val="hybridMultilevel"/>
    <w:tmpl w:val="2752B8AA"/>
    <w:lvl w:ilvl="0" w:tplc="52BC634A">
      <w:start w:val="2"/>
      <w:numFmt w:val="decimal"/>
      <w:lvlText w:val="%1."/>
      <w:lvlJc w:val="left"/>
      <w:pPr>
        <w:tabs>
          <w:tab w:val="num" w:pos="143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7E21470"/>
    <w:multiLevelType w:val="hybridMultilevel"/>
    <w:tmpl w:val="A2C266B4"/>
    <w:name w:val="WW8Num2103"/>
    <w:lvl w:ilvl="0" w:tplc="22FA3C30">
      <w:start w:val="1"/>
      <w:numFmt w:val="decimal"/>
      <w:lvlText w:val="%1.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8D45F7A"/>
    <w:multiLevelType w:val="hybridMultilevel"/>
    <w:tmpl w:val="4AC27452"/>
    <w:lvl w:ilvl="0" w:tplc="64907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AC55CD8"/>
    <w:multiLevelType w:val="hybridMultilevel"/>
    <w:tmpl w:val="156E9A68"/>
    <w:lvl w:ilvl="0" w:tplc="00000015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D3565C7"/>
    <w:multiLevelType w:val="hybridMultilevel"/>
    <w:tmpl w:val="88C8EBEC"/>
    <w:name w:val="WW8Num152"/>
    <w:lvl w:ilvl="0" w:tplc="0D109526">
      <w:start w:val="1"/>
      <w:numFmt w:val="decimal"/>
      <w:lvlText w:val="%1."/>
      <w:lvlJc w:val="center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DDE2A52"/>
    <w:multiLevelType w:val="hybridMultilevel"/>
    <w:tmpl w:val="A71A401A"/>
    <w:lvl w:ilvl="0" w:tplc="EAAA0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>
    <w:nsid w:val="3EA5105B"/>
    <w:multiLevelType w:val="hybridMultilevel"/>
    <w:tmpl w:val="341EB602"/>
    <w:lvl w:ilvl="0" w:tplc="2B2A5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31D6BC6"/>
    <w:multiLevelType w:val="hybridMultilevel"/>
    <w:tmpl w:val="A0F44824"/>
    <w:lvl w:ilvl="0" w:tplc="FAB20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5A93101"/>
    <w:multiLevelType w:val="hybridMultilevel"/>
    <w:tmpl w:val="A11C3E50"/>
    <w:name w:val="WW8Num210"/>
    <w:lvl w:ilvl="0" w:tplc="000000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5F43872">
      <w:start w:val="1"/>
      <w:numFmt w:val="lowerLetter"/>
      <w:lvlText w:val="%2)"/>
      <w:lvlJc w:val="left"/>
      <w:pPr>
        <w:tabs>
          <w:tab w:val="num" w:pos="1732"/>
        </w:tabs>
        <w:ind w:left="1732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1">
    <w:nsid w:val="46945AD2"/>
    <w:multiLevelType w:val="multilevel"/>
    <w:tmpl w:val="F6AC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2">
    <w:nsid w:val="4A7D6C70"/>
    <w:multiLevelType w:val="hybridMultilevel"/>
    <w:tmpl w:val="6F5454EA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FFFFFFF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E1F4D17"/>
    <w:multiLevelType w:val="hybridMultilevel"/>
    <w:tmpl w:val="5094D062"/>
    <w:lvl w:ilvl="0" w:tplc="4A146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1D77443"/>
    <w:multiLevelType w:val="hybridMultilevel"/>
    <w:tmpl w:val="F730A33C"/>
    <w:lvl w:ilvl="0" w:tplc="CA28D93E">
      <w:start w:val="1"/>
      <w:numFmt w:val="decimal"/>
      <w:lvlText w:val="%1.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8E75E84"/>
    <w:multiLevelType w:val="hybridMultilevel"/>
    <w:tmpl w:val="657CDC64"/>
    <w:name w:val="WW8Num1725"/>
    <w:lvl w:ilvl="0" w:tplc="7A3CAD8C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AAA677F"/>
    <w:multiLevelType w:val="hybridMultilevel"/>
    <w:tmpl w:val="9C26C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B230629"/>
    <w:multiLevelType w:val="hybridMultilevel"/>
    <w:tmpl w:val="292006CC"/>
    <w:lvl w:ilvl="0" w:tplc="748EE85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C2008CE"/>
    <w:multiLevelType w:val="hybridMultilevel"/>
    <w:tmpl w:val="CAF6F892"/>
    <w:lvl w:ilvl="0" w:tplc="B1B02354">
      <w:start w:val="1"/>
      <w:numFmt w:val="decimal"/>
      <w:lvlText w:val="%1."/>
      <w:lvlJc w:val="left"/>
      <w:pPr>
        <w:tabs>
          <w:tab w:val="num" w:pos="2662"/>
        </w:tabs>
        <w:ind w:left="26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9">
    <w:nsid w:val="5CF43665"/>
    <w:multiLevelType w:val="hybridMultilevel"/>
    <w:tmpl w:val="E1225676"/>
    <w:lvl w:ilvl="0" w:tplc="53820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1F66358"/>
    <w:multiLevelType w:val="multilevel"/>
    <w:tmpl w:val="00000006"/>
    <w:name w:val="WW8Num17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1">
    <w:nsid w:val="64A263E9"/>
    <w:multiLevelType w:val="multilevel"/>
    <w:tmpl w:val="3BC0A33C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2">
    <w:nsid w:val="6B2E21A5"/>
    <w:multiLevelType w:val="hybridMultilevel"/>
    <w:tmpl w:val="F96EB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DE94305"/>
    <w:multiLevelType w:val="hybridMultilevel"/>
    <w:tmpl w:val="A6162D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>
    <w:nsid w:val="6E190DA3"/>
    <w:multiLevelType w:val="hybridMultilevel"/>
    <w:tmpl w:val="CE6EF05A"/>
    <w:lvl w:ilvl="0" w:tplc="C4267B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E923263"/>
    <w:multiLevelType w:val="hybridMultilevel"/>
    <w:tmpl w:val="5E10FD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>
    <w:nsid w:val="6F2525CB"/>
    <w:multiLevelType w:val="hybridMultilevel"/>
    <w:tmpl w:val="ADFACA1A"/>
    <w:name w:val="WW8Num17222"/>
    <w:lvl w:ilvl="0" w:tplc="C84452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CD6E74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2A03450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8D00F78"/>
    <w:multiLevelType w:val="multilevel"/>
    <w:tmpl w:val="C5BE90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1"/>
  </w:num>
  <w:num w:numId="5">
    <w:abstractNumId w:val="17"/>
  </w:num>
  <w:num w:numId="6">
    <w:abstractNumId w:val="21"/>
  </w:num>
  <w:num w:numId="7">
    <w:abstractNumId w:val="23"/>
  </w:num>
  <w:num w:numId="8">
    <w:abstractNumId w:val="44"/>
  </w:num>
  <w:num w:numId="9">
    <w:abstractNumId w:val="61"/>
  </w:num>
  <w:num w:numId="10">
    <w:abstractNumId w:val="77"/>
  </w:num>
  <w:num w:numId="11">
    <w:abstractNumId w:val="67"/>
  </w:num>
  <w:num w:numId="12">
    <w:abstractNumId w:val="65"/>
  </w:num>
  <w:num w:numId="13">
    <w:abstractNumId w:val="54"/>
  </w:num>
  <w:num w:numId="14">
    <w:abstractNumId w:val="29"/>
  </w:num>
  <w:num w:numId="15">
    <w:abstractNumId w:val="75"/>
  </w:num>
  <w:num w:numId="16">
    <w:abstractNumId w:val="36"/>
  </w:num>
  <w:num w:numId="17">
    <w:abstractNumId w:val="57"/>
  </w:num>
  <w:num w:numId="18">
    <w:abstractNumId w:val="0"/>
  </w:num>
  <w:num w:numId="19">
    <w:abstractNumId w:val="45"/>
  </w:num>
  <w:num w:numId="20">
    <w:abstractNumId w:val="73"/>
  </w:num>
  <w:num w:numId="21">
    <w:abstractNumId w:val="42"/>
  </w:num>
  <w:num w:numId="22">
    <w:abstractNumId w:val="72"/>
  </w:num>
  <w:num w:numId="23">
    <w:abstractNumId w:val="58"/>
  </w:num>
  <w:num w:numId="24">
    <w:abstractNumId w:val="53"/>
  </w:num>
  <w:num w:numId="25">
    <w:abstractNumId w:val="35"/>
  </w:num>
  <w:num w:numId="26">
    <w:abstractNumId w:val="50"/>
  </w:num>
  <w:num w:numId="27">
    <w:abstractNumId w:val="56"/>
  </w:num>
  <w:num w:numId="28">
    <w:abstractNumId w:val="59"/>
  </w:num>
  <w:num w:numId="29">
    <w:abstractNumId w:val="63"/>
  </w:num>
  <w:num w:numId="30">
    <w:abstractNumId w:val="69"/>
  </w:num>
  <w:num w:numId="31">
    <w:abstractNumId w:val="62"/>
  </w:num>
  <w:num w:numId="32">
    <w:abstractNumId w:val="74"/>
  </w:num>
  <w:num w:numId="33">
    <w:abstractNumId w:val="68"/>
  </w:num>
  <w:num w:numId="34">
    <w:abstractNumId w:val="47"/>
  </w:num>
  <w:num w:numId="35">
    <w:abstractNumId w:val="28"/>
  </w:num>
  <w:num w:numId="36">
    <w:abstractNumId w:val="46"/>
  </w:num>
  <w:num w:numId="37">
    <w:abstractNumId w:val="64"/>
  </w:num>
  <w:num w:numId="38">
    <w:abstractNumId w:val="55"/>
  </w:num>
  <w:num w:numId="39">
    <w:abstractNumId w:val="51"/>
  </w:num>
  <w:num w:numId="40">
    <w:abstractNumId w:val="16"/>
  </w:num>
  <w:num w:numId="41">
    <w:abstractNumId w:val="33"/>
  </w:num>
  <w:num w:numId="42">
    <w:abstractNumId w:val="66"/>
  </w:num>
  <w:num w:numId="43">
    <w:abstractNumId w:val="40"/>
  </w:num>
  <w:num w:numId="44">
    <w:abstractNumId w:val="31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5017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3203D"/>
    <w:rsid w:val="00001B38"/>
    <w:rsid w:val="0000632E"/>
    <w:rsid w:val="00007EA2"/>
    <w:rsid w:val="00013ACD"/>
    <w:rsid w:val="00013C74"/>
    <w:rsid w:val="00015350"/>
    <w:rsid w:val="00016C63"/>
    <w:rsid w:val="00017903"/>
    <w:rsid w:val="000202C7"/>
    <w:rsid w:val="00020833"/>
    <w:rsid w:val="00021164"/>
    <w:rsid w:val="000214CE"/>
    <w:rsid w:val="000214F8"/>
    <w:rsid w:val="00025C04"/>
    <w:rsid w:val="00033BC2"/>
    <w:rsid w:val="00033E7E"/>
    <w:rsid w:val="00034A3F"/>
    <w:rsid w:val="00037247"/>
    <w:rsid w:val="000454B9"/>
    <w:rsid w:val="00045AAD"/>
    <w:rsid w:val="0004645A"/>
    <w:rsid w:val="00053A75"/>
    <w:rsid w:val="00054F21"/>
    <w:rsid w:val="0005663D"/>
    <w:rsid w:val="00057457"/>
    <w:rsid w:val="0006202A"/>
    <w:rsid w:val="0006412E"/>
    <w:rsid w:val="00064F59"/>
    <w:rsid w:val="0006670D"/>
    <w:rsid w:val="0006795E"/>
    <w:rsid w:val="00070ED1"/>
    <w:rsid w:val="00076D26"/>
    <w:rsid w:val="00077704"/>
    <w:rsid w:val="00083380"/>
    <w:rsid w:val="00084CBB"/>
    <w:rsid w:val="0009181D"/>
    <w:rsid w:val="000920D3"/>
    <w:rsid w:val="00096891"/>
    <w:rsid w:val="0009742C"/>
    <w:rsid w:val="000A25BB"/>
    <w:rsid w:val="000A4777"/>
    <w:rsid w:val="000A4D07"/>
    <w:rsid w:val="000A657F"/>
    <w:rsid w:val="000A6DFC"/>
    <w:rsid w:val="000B043C"/>
    <w:rsid w:val="000B1553"/>
    <w:rsid w:val="000B213A"/>
    <w:rsid w:val="000B2591"/>
    <w:rsid w:val="000C0D0A"/>
    <w:rsid w:val="000C1DAE"/>
    <w:rsid w:val="000C73B8"/>
    <w:rsid w:val="000C790A"/>
    <w:rsid w:val="000D36BB"/>
    <w:rsid w:val="000D6905"/>
    <w:rsid w:val="000E44FB"/>
    <w:rsid w:val="000E5F9D"/>
    <w:rsid w:val="000E71CE"/>
    <w:rsid w:val="000F1558"/>
    <w:rsid w:val="000F24A4"/>
    <w:rsid w:val="000F27B5"/>
    <w:rsid w:val="000F2C0C"/>
    <w:rsid w:val="000F4DFA"/>
    <w:rsid w:val="000F56CA"/>
    <w:rsid w:val="000F6682"/>
    <w:rsid w:val="000F70C0"/>
    <w:rsid w:val="00102302"/>
    <w:rsid w:val="0010238A"/>
    <w:rsid w:val="00105178"/>
    <w:rsid w:val="0011457A"/>
    <w:rsid w:val="00114E12"/>
    <w:rsid w:val="001165FE"/>
    <w:rsid w:val="00116CA2"/>
    <w:rsid w:val="00121874"/>
    <w:rsid w:val="00122E9E"/>
    <w:rsid w:val="00123DE5"/>
    <w:rsid w:val="00123E05"/>
    <w:rsid w:val="001244D7"/>
    <w:rsid w:val="00126095"/>
    <w:rsid w:val="00126E0D"/>
    <w:rsid w:val="00127C05"/>
    <w:rsid w:val="001312C1"/>
    <w:rsid w:val="00132600"/>
    <w:rsid w:val="001338D9"/>
    <w:rsid w:val="001408D5"/>
    <w:rsid w:val="001454FD"/>
    <w:rsid w:val="00150C96"/>
    <w:rsid w:val="00151C6B"/>
    <w:rsid w:val="00152F40"/>
    <w:rsid w:val="00154641"/>
    <w:rsid w:val="00154B37"/>
    <w:rsid w:val="001553F6"/>
    <w:rsid w:val="00156A2B"/>
    <w:rsid w:val="0016039F"/>
    <w:rsid w:val="00162C9F"/>
    <w:rsid w:val="001641AF"/>
    <w:rsid w:val="001656D4"/>
    <w:rsid w:val="00165D19"/>
    <w:rsid w:val="001664AD"/>
    <w:rsid w:val="00171DD6"/>
    <w:rsid w:val="00173DEE"/>
    <w:rsid w:val="00174DBC"/>
    <w:rsid w:val="00175174"/>
    <w:rsid w:val="00175F5D"/>
    <w:rsid w:val="00182645"/>
    <w:rsid w:val="00185134"/>
    <w:rsid w:val="00185DF3"/>
    <w:rsid w:val="001901D4"/>
    <w:rsid w:val="00190CCF"/>
    <w:rsid w:val="001932A7"/>
    <w:rsid w:val="00193CC0"/>
    <w:rsid w:val="00193F5A"/>
    <w:rsid w:val="0019459D"/>
    <w:rsid w:val="0019553B"/>
    <w:rsid w:val="001964F4"/>
    <w:rsid w:val="001A0793"/>
    <w:rsid w:val="001A0AA3"/>
    <w:rsid w:val="001A268F"/>
    <w:rsid w:val="001A3CD4"/>
    <w:rsid w:val="001A77F4"/>
    <w:rsid w:val="001B1778"/>
    <w:rsid w:val="001B5A20"/>
    <w:rsid w:val="001B75AC"/>
    <w:rsid w:val="001B7C32"/>
    <w:rsid w:val="001C5834"/>
    <w:rsid w:val="001C5A5D"/>
    <w:rsid w:val="001D0472"/>
    <w:rsid w:val="001D077D"/>
    <w:rsid w:val="001D3040"/>
    <w:rsid w:val="001D3D20"/>
    <w:rsid w:val="001E0BD6"/>
    <w:rsid w:val="001E12BA"/>
    <w:rsid w:val="001E2CC5"/>
    <w:rsid w:val="001E3F65"/>
    <w:rsid w:val="001F3D4B"/>
    <w:rsid w:val="001F5796"/>
    <w:rsid w:val="001F6695"/>
    <w:rsid w:val="001F6E66"/>
    <w:rsid w:val="001F733E"/>
    <w:rsid w:val="00200DB6"/>
    <w:rsid w:val="00200FE9"/>
    <w:rsid w:val="0020101E"/>
    <w:rsid w:val="0020484A"/>
    <w:rsid w:val="00210380"/>
    <w:rsid w:val="002217ED"/>
    <w:rsid w:val="00222CF7"/>
    <w:rsid w:val="00224C7D"/>
    <w:rsid w:val="00224D7E"/>
    <w:rsid w:val="002251BA"/>
    <w:rsid w:val="00227F4F"/>
    <w:rsid w:val="00231519"/>
    <w:rsid w:val="002319B3"/>
    <w:rsid w:val="00232126"/>
    <w:rsid w:val="00235F2C"/>
    <w:rsid w:val="00236079"/>
    <w:rsid w:val="002370D5"/>
    <w:rsid w:val="00240097"/>
    <w:rsid w:val="002401C4"/>
    <w:rsid w:val="002405F9"/>
    <w:rsid w:val="00241A5E"/>
    <w:rsid w:val="002420FA"/>
    <w:rsid w:val="00244A92"/>
    <w:rsid w:val="00245DF1"/>
    <w:rsid w:val="002505D2"/>
    <w:rsid w:val="00250EA3"/>
    <w:rsid w:val="002522FB"/>
    <w:rsid w:val="00253549"/>
    <w:rsid w:val="00254E96"/>
    <w:rsid w:val="00257D56"/>
    <w:rsid w:val="00261EC9"/>
    <w:rsid w:val="002659F5"/>
    <w:rsid w:val="00266E17"/>
    <w:rsid w:val="002673D4"/>
    <w:rsid w:val="002742DB"/>
    <w:rsid w:val="00274ABF"/>
    <w:rsid w:val="00275180"/>
    <w:rsid w:val="002751C1"/>
    <w:rsid w:val="00275926"/>
    <w:rsid w:val="00276650"/>
    <w:rsid w:val="00276E75"/>
    <w:rsid w:val="0027796B"/>
    <w:rsid w:val="002902DA"/>
    <w:rsid w:val="00290EA1"/>
    <w:rsid w:val="002913B5"/>
    <w:rsid w:val="00291F2E"/>
    <w:rsid w:val="002939EF"/>
    <w:rsid w:val="002949E4"/>
    <w:rsid w:val="002A0962"/>
    <w:rsid w:val="002A0C3A"/>
    <w:rsid w:val="002A199F"/>
    <w:rsid w:val="002A25F7"/>
    <w:rsid w:val="002A309C"/>
    <w:rsid w:val="002A333F"/>
    <w:rsid w:val="002A3871"/>
    <w:rsid w:val="002A44B6"/>
    <w:rsid w:val="002A6BCB"/>
    <w:rsid w:val="002B054F"/>
    <w:rsid w:val="002B1BFD"/>
    <w:rsid w:val="002B1D13"/>
    <w:rsid w:val="002B4885"/>
    <w:rsid w:val="002C0DCD"/>
    <w:rsid w:val="002C1645"/>
    <w:rsid w:val="002C1DA2"/>
    <w:rsid w:val="002C6495"/>
    <w:rsid w:val="002C7713"/>
    <w:rsid w:val="002D08C6"/>
    <w:rsid w:val="002D1183"/>
    <w:rsid w:val="002D17BD"/>
    <w:rsid w:val="002D2CE0"/>
    <w:rsid w:val="002D53E1"/>
    <w:rsid w:val="002E2240"/>
    <w:rsid w:val="002F0099"/>
    <w:rsid w:val="002F14F6"/>
    <w:rsid w:val="002F762D"/>
    <w:rsid w:val="00300FB4"/>
    <w:rsid w:val="00301C1D"/>
    <w:rsid w:val="0030323D"/>
    <w:rsid w:val="0030440D"/>
    <w:rsid w:val="0030522B"/>
    <w:rsid w:val="003067DB"/>
    <w:rsid w:val="0030693A"/>
    <w:rsid w:val="00307371"/>
    <w:rsid w:val="00307B97"/>
    <w:rsid w:val="003147F7"/>
    <w:rsid w:val="00320462"/>
    <w:rsid w:val="0032280B"/>
    <w:rsid w:val="003229FF"/>
    <w:rsid w:val="00323463"/>
    <w:rsid w:val="00323956"/>
    <w:rsid w:val="0032685D"/>
    <w:rsid w:val="00333F66"/>
    <w:rsid w:val="0033480F"/>
    <w:rsid w:val="0033489D"/>
    <w:rsid w:val="00346EDA"/>
    <w:rsid w:val="003514DC"/>
    <w:rsid w:val="0035340B"/>
    <w:rsid w:val="00354B42"/>
    <w:rsid w:val="0036177C"/>
    <w:rsid w:val="00362673"/>
    <w:rsid w:val="00363003"/>
    <w:rsid w:val="003649A5"/>
    <w:rsid w:val="00364C3C"/>
    <w:rsid w:val="003710E1"/>
    <w:rsid w:val="00375265"/>
    <w:rsid w:val="00376A84"/>
    <w:rsid w:val="00377A7C"/>
    <w:rsid w:val="003879F2"/>
    <w:rsid w:val="003946C5"/>
    <w:rsid w:val="00396393"/>
    <w:rsid w:val="00397FEE"/>
    <w:rsid w:val="003A415D"/>
    <w:rsid w:val="003A4432"/>
    <w:rsid w:val="003A5721"/>
    <w:rsid w:val="003B3065"/>
    <w:rsid w:val="003B3948"/>
    <w:rsid w:val="003C2446"/>
    <w:rsid w:val="003C2764"/>
    <w:rsid w:val="003C2800"/>
    <w:rsid w:val="003C711B"/>
    <w:rsid w:val="003D3A09"/>
    <w:rsid w:val="003D3EEA"/>
    <w:rsid w:val="003D4D65"/>
    <w:rsid w:val="003D7D8E"/>
    <w:rsid w:val="003E1678"/>
    <w:rsid w:val="003E3132"/>
    <w:rsid w:val="003E400F"/>
    <w:rsid w:val="003E6BB0"/>
    <w:rsid w:val="003E7D7D"/>
    <w:rsid w:val="003F0D5C"/>
    <w:rsid w:val="0040271B"/>
    <w:rsid w:val="0040484B"/>
    <w:rsid w:val="00405848"/>
    <w:rsid w:val="00410EFB"/>
    <w:rsid w:val="00411DA1"/>
    <w:rsid w:val="0041631D"/>
    <w:rsid w:val="00417F32"/>
    <w:rsid w:val="00424F4A"/>
    <w:rsid w:val="00425575"/>
    <w:rsid w:val="00433ED1"/>
    <w:rsid w:val="004345B3"/>
    <w:rsid w:val="00437ABD"/>
    <w:rsid w:val="00441A82"/>
    <w:rsid w:val="00446D06"/>
    <w:rsid w:val="004520B2"/>
    <w:rsid w:val="00452E4F"/>
    <w:rsid w:val="004557A3"/>
    <w:rsid w:val="00455B72"/>
    <w:rsid w:val="0045683F"/>
    <w:rsid w:val="0045777F"/>
    <w:rsid w:val="004601F2"/>
    <w:rsid w:val="00462A20"/>
    <w:rsid w:val="00463E7D"/>
    <w:rsid w:val="0047006E"/>
    <w:rsid w:val="00476119"/>
    <w:rsid w:val="00483B40"/>
    <w:rsid w:val="00484EA5"/>
    <w:rsid w:val="004863F1"/>
    <w:rsid w:val="00494087"/>
    <w:rsid w:val="00496AEF"/>
    <w:rsid w:val="004A1240"/>
    <w:rsid w:val="004A428C"/>
    <w:rsid w:val="004A554A"/>
    <w:rsid w:val="004A58CB"/>
    <w:rsid w:val="004A5EC5"/>
    <w:rsid w:val="004B4093"/>
    <w:rsid w:val="004B460B"/>
    <w:rsid w:val="004B5EBE"/>
    <w:rsid w:val="004B6780"/>
    <w:rsid w:val="004C5232"/>
    <w:rsid w:val="004D099B"/>
    <w:rsid w:val="004D228D"/>
    <w:rsid w:val="004D3F69"/>
    <w:rsid w:val="004D4B13"/>
    <w:rsid w:val="004E035B"/>
    <w:rsid w:val="004E163A"/>
    <w:rsid w:val="004E3D63"/>
    <w:rsid w:val="004E4071"/>
    <w:rsid w:val="004E525E"/>
    <w:rsid w:val="004E53B9"/>
    <w:rsid w:val="004E5AEC"/>
    <w:rsid w:val="004E67A2"/>
    <w:rsid w:val="004E7579"/>
    <w:rsid w:val="004F1FE9"/>
    <w:rsid w:val="004F332A"/>
    <w:rsid w:val="004F35F9"/>
    <w:rsid w:val="004F4B24"/>
    <w:rsid w:val="004F57B6"/>
    <w:rsid w:val="004F76C3"/>
    <w:rsid w:val="00504428"/>
    <w:rsid w:val="00512879"/>
    <w:rsid w:val="0051348B"/>
    <w:rsid w:val="00515BA8"/>
    <w:rsid w:val="0052296A"/>
    <w:rsid w:val="00525807"/>
    <w:rsid w:val="00526C75"/>
    <w:rsid w:val="0052726C"/>
    <w:rsid w:val="00527892"/>
    <w:rsid w:val="00531717"/>
    <w:rsid w:val="00540273"/>
    <w:rsid w:val="00543156"/>
    <w:rsid w:val="00543E36"/>
    <w:rsid w:val="0054407B"/>
    <w:rsid w:val="00544331"/>
    <w:rsid w:val="00546F15"/>
    <w:rsid w:val="0054797F"/>
    <w:rsid w:val="00547E97"/>
    <w:rsid w:val="00552CFD"/>
    <w:rsid w:val="005562EA"/>
    <w:rsid w:val="00556A1E"/>
    <w:rsid w:val="005600C3"/>
    <w:rsid w:val="005604B1"/>
    <w:rsid w:val="00562870"/>
    <w:rsid w:val="00563A60"/>
    <w:rsid w:val="00564B57"/>
    <w:rsid w:val="005673EE"/>
    <w:rsid w:val="00570F78"/>
    <w:rsid w:val="00572344"/>
    <w:rsid w:val="005744BB"/>
    <w:rsid w:val="00575DD9"/>
    <w:rsid w:val="005766ED"/>
    <w:rsid w:val="00580E7B"/>
    <w:rsid w:val="0058204D"/>
    <w:rsid w:val="005836A8"/>
    <w:rsid w:val="00583A87"/>
    <w:rsid w:val="00585034"/>
    <w:rsid w:val="0059054D"/>
    <w:rsid w:val="00593F47"/>
    <w:rsid w:val="00594A8B"/>
    <w:rsid w:val="005A3586"/>
    <w:rsid w:val="005A5F6A"/>
    <w:rsid w:val="005A68D4"/>
    <w:rsid w:val="005A6BA9"/>
    <w:rsid w:val="005B46F1"/>
    <w:rsid w:val="005B71A2"/>
    <w:rsid w:val="005B7EAA"/>
    <w:rsid w:val="005C47E6"/>
    <w:rsid w:val="005C4A5A"/>
    <w:rsid w:val="005C4D51"/>
    <w:rsid w:val="005D57D0"/>
    <w:rsid w:val="005D75FE"/>
    <w:rsid w:val="005E21C1"/>
    <w:rsid w:val="005E3823"/>
    <w:rsid w:val="005E3E2E"/>
    <w:rsid w:val="005E66D8"/>
    <w:rsid w:val="005E6894"/>
    <w:rsid w:val="005E76C2"/>
    <w:rsid w:val="005F0DBB"/>
    <w:rsid w:val="005F3E63"/>
    <w:rsid w:val="005F59C3"/>
    <w:rsid w:val="005F74CB"/>
    <w:rsid w:val="005F7A70"/>
    <w:rsid w:val="00601397"/>
    <w:rsid w:val="00601ACA"/>
    <w:rsid w:val="006053F9"/>
    <w:rsid w:val="006057AD"/>
    <w:rsid w:val="00612F18"/>
    <w:rsid w:val="0061448B"/>
    <w:rsid w:val="00616EB0"/>
    <w:rsid w:val="00617E7C"/>
    <w:rsid w:val="00617E94"/>
    <w:rsid w:val="0062340C"/>
    <w:rsid w:val="0062460B"/>
    <w:rsid w:val="00625736"/>
    <w:rsid w:val="00632537"/>
    <w:rsid w:val="00632A4D"/>
    <w:rsid w:val="0063475B"/>
    <w:rsid w:val="00635423"/>
    <w:rsid w:val="00635AA0"/>
    <w:rsid w:val="006364AD"/>
    <w:rsid w:val="00636AD0"/>
    <w:rsid w:val="00640819"/>
    <w:rsid w:val="006442C1"/>
    <w:rsid w:val="006443AA"/>
    <w:rsid w:val="0064492F"/>
    <w:rsid w:val="0064617B"/>
    <w:rsid w:val="0064680E"/>
    <w:rsid w:val="00646C60"/>
    <w:rsid w:val="00647C5E"/>
    <w:rsid w:val="00651401"/>
    <w:rsid w:val="006538EE"/>
    <w:rsid w:val="00653C94"/>
    <w:rsid w:val="0065465A"/>
    <w:rsid w:val="006550E5"/>
    <w:rsid w:val="0065526E"/>
    <w:rsid w:val="00660E60"/>
    <w:rsid w:val="0066204B"/>
    <w:rsid w:val="006630B9"/>
    <w:rsid w:val="0066686C"/>
    <w:rsid w:val="006722C8"/>
    <w:rsid w:val="00676D37"/>
    <w:rsid w:val="00680156"/>
    <w:rsid w:val="00680FC1"/>
    <w:rsid w:val="00684924"/>
    <w:rsid w:val="00685D93"/>
    <w:rsid w:val="00685DD1"/>
    <w:rsid w:val="00686CFE"/>
    <w:rsid w:val="0069598F"/>
    <w:rsid w:val="006966BE"/>
    <w:rsid w:val="00696991"/>
    <w:rsid w:val="00697C75"/>
    <w:rsid w:val="006A32B1"/>
    <w:rsid w:val="006A5DA0"/>
    <w:rsid w:val="006A693B"/>
    <w:rsid w:val="006A6EA0"/>
    <w:rsid w:val="006B0646"/>
    <w:rsid w:val="006B2ED8"/>
    <w:rsid w:val="006B4709"/>
    <w:rsid w:val="006B52CE"/>
    <w:rsid w:val="006B79D7"/>
    <w:rsid w:val="006D3425"/>
    <w:rsid w:val="006D3AA3"/>
    <w:rsid w:val="006D544A"/>
    <w:rsid w:val="006E149D"/>
    <w:rsid w:val="006E582C"/>
    <w:rsid w:val="006F0EED"/>
    <w:rsid w:val="006F1389"/>
    <w:rsid w:val="006F17B8"/>
    <w:rsid w:val="00702E11"/>
    <w:rsid w:val="0070329C"/>
    <w:rsid w:val="00703C0B"/>
    <w:rsid w:val="007055C6"/>
    <w:rsid w:val="00706447"/>
    <w:rsid w:val="00711DBD"/>
    <w:rsid w:val="007204AD"/>
    <w:rsid w:val="00722C0F"/>
    <w:rsid w:val="0072517F"/>
    <w:rsid w:val="00727420"/>
    <w:rsid w:val="00730C4E"/>
    <w:rsid w:val="00732D10"/>
    <w:rsid w:val="0073591A"/>
    <w:rsid w:val="00735A20"/>
    <w:rsid w:val="0073620A"/>
    <w:rsid w:val="00741E08"/>
    <w:rsid w:val="007422FA"/>
    <w:rsid w:val="00746105"/>
    <w:rsid w:val="0074768F"/>
    <w:rsid w:val="00751CA5"/>
    <w:rsid w:val="007566AA"/>
    <w:rsid w:val="00756C96"/>
    <w:rsid w:val="00757165"/>
    <w:rsid w:val="00757E16"/>
    <w:rsid w:val="007625DC"/>
    <w:rsid w:val="00764209"/>
    <w:rsid w:val="00765E52"/>
    <w:rsid w:val="00765F2C"/>
    <w:rsid w:val="0077061B"/>
    <w:rsid w:val="00775C3C"/>
    <w:rsid w:val="00780180"/>
    <w:rsid w:val="007816F3"/>
    <w:rsid w:val="00782014"/>
    <w:rsid w:val="007848EF"/>
    <w:rsid w:val="007850E3"/>
    <w:rsid w:val="00786041"/>
    <w:rsid w:val="00787C17"/>
    <w:rsid w:val="00794207"/>
    <w:rsid w:val="00794D61"/>
    <w:rsid w:val="00795029"/>
    <w:rsid w:val="007971BD"/>
    <w:rsid w:val="00797ADC"/>
    <w:rsid w:val="007A00E5"/>
    <w:rsid w:val="007A12B0"/>
    <w:rsid w:val="007A5383"/>
    <w:rsid w:val="007A543A"/>
    <w:rsid w:val="007B084C"/>
    <w:rsid w:val="007B35AC"/>
    <w:rsid w:val="007B5A71"/>
    <w:rsid w:val="007B79DF"/>
    <w:rsid w:val="007C2810"/>
    <w:rsid w:val="007D20B4"/>
    <w:rsid w:val="007D7C9F"/>
    <w:rsid w:val="007E2E73"/>
    <w:rsid w:val="007E46EB"/>
    <w:rsid w:val="007E4ABB"/>
    <w:rsid w:val="007E64B6"/>
    <w:rsid w:val="007E66CE"/>
    <w:rsid w:val="007E6C5F"/>
    <w:rsid w:val="007E7FB8"/>
    <w:rsid w:val="007F0C0F"/>
    <w:rsid w:val="007F7651"/>
    <w:rsid w:val="00800552"/>
    <w:rsid w:val="00802282"/>
    <w:rsid w:val="00802F63"/>
    <w:rsid w:val="00803D2F"/>
    <w:rsid w:val="00807AB0"/>
    <w:rsid w:val="0081012D"/>
    <w:rsid w:val="00811135"/>
    <w:rsid w:val="00813986"/>
    <w:rsid w:val="0081587C"/>
    <w:rsid w:val="00816461"/>
    <w:rsid w:val="00817C76"/>
    <w:rsid w:val="008228C4"/>
    <w:rsid w:val="00822B15"/>
    <w:rsid w:val="008265CC"/>
    <w:rsid w:val="0082663D"/>
    <w:rsid w:val="00834318"/>
    <w:rsid w:val="0083453F"/>
    <w:rsid w:val="008354B3"/>
    <w:rsid w:val="008357AE"/>
    <w:rsid w:val="008418E4"/>
    <w:rsid w:val="00844559"/>
    <w:rsid w:val="00844FAD"/>
    <w:rsid w:val="00845CDF"/>
    <w:rsid w:val="00847B30"/>
    <w:rsid w:val="00851725"/>
    <w:rsid w:val="008554A5"/>
    <w:rsid w:val="00863B76"/>
    <w:rsid w:val="0086561A"/>
    <w:rsid w:val="0086599C"/>
    <w:rsid w:val="00866C49"/>
    <w:rsid w:val="0087515A"/>
    <w:rsid w:val="0088543F"/>
    <w:rsid w:val="00885E0B"/>
    <w:rsid w:val="008878F1"/>
    <w:rsid w:val="00887C93"/>
    <w:rsid w:val="0089075F"/>
    <w:rsid w:val="00891929"/>
    <w:rsid w:val="008A0FE9"/>
    <w:rsid w:val="008A1139"/>
    <w:rsid w:val="008A19B7"/>
    <w:rsid w:val="008A3185"/>
    <w:rsid w:val="008A36E0"/>
    <w:rsid w:val="008A3E7A"/>
    <w:rsid w:val="008A3EA8"/>
    <w:rsid w:val="008A633A"/>
    <w:rsid w:val="008B15CE"/>
    <w:rsid w:val="008B17CD"/>
    <w:rsid w:val="008B2D41"/>
    <w:rsid w:val="008B5A14"/>
    <w:rsid w:val="008B5D8E"/>
    <w:rsid w:val="008B6BA7"/>
    <w:rsid w:val="008C3109"/>
    <w:rsid w:val="008C5EEC"/>
    <w:rsid w:val="008D4C6B"/>
    <w:rsid w:val="008E1CFD"/>
    <w:rsid w:val="008E34CB"/>
    <w:rsid w:val="008E3932"/>
    <w:rsid w:val="008E447A"/>
    <w:rsid w:val="008E4BB1"/>
    <w:rsid w:val="008E7717"/>
    <w:rsid w:val="008F1E4C"/>
    <w:rsid w:val="008F2D0E"/>
    <w:rsid w:val="008F59FA"/>
    <w:rsid w:val="008F6937"/>
    <w:rsid w:val="008F7959"/>
    <w:rsid w:val="00902E5D"/>
    <w:rsid w:val="00903D27"/>
    <w:rsid w:val="0090478C"/>
    <w:rsid w:val="00905FD2"/>
    <w:rsid w:val="009064DD"/>
    <w:rsid w:val="00906923"/>
    <w:rsid w:val="00907A63"/>
    <w:rsid w:val="00910494"/>
    <w:rsid w:val="00915548"/>
    <w:rsid w:val="00915C33"/>
    <w:rsid w:val="00920788"/>
    <w:rsid w:val="00925584"/>
    <w:rsid w:val="00927999"/>
    <w:rsid w:val="00927E32"/>
    <w:rsid w:val="0093202D"/>
    <w:rsid w:val="00932056"/>
    <w:rsid w:val="0094360E"/>
    <w:rsid w:val="00943943"/>
    <w:rsid w:val="00944991"/>
    <w:rsid w:val="00950A29"/>
    <w:rsid w:val="00950C2D"/>
    <w:rsid w:val="00951965"/>
    <w:rsid w:val="00951B32"/>
    <w:rsid w:val="00952C2D"/>
    <w:rsid w:val="009534FB"/>
    <w:rsid w:val="00955EB2"/>
    <w:rsid w:val="00957C63"/>
    <w:rsid w:val="009618A8"/>
    <w:rsid w:val="00963D5C"/>
    <w:rsid w:val="00965A9C"/>
    <w:rsid w:val="00966AF6"/>
    <w:rsid w:val="00967121"/>
    <w:rsid w:val="0097162A"/>
    <w:rsid w:val="00981300"/>
    <w:rsid w:val="009830B1"/>
    <w:rsid w:val="00987508"/>
    <w:rsid w:val="00990856"/>
    <w:rsid w:val="00994656"/>
    <w:rsid w:val="00995805"/>
    <w:rsid w:val="009A1932"/>
    <w:rsid w:val="009A6432"/>
    <w:rsid w:val="009A7410"/>
    <w:rsid w:val="009B2BBC"/>
    <w:rsid w:val="009B57CD"/>
    <w:rsid w:val="009B5C5E"/>
    <w:rsid w:val="009B6F94"/>
    <w:rsid w:val="009C19AC"/>
    <w:rsid w:val="009C35F3"/>
    <w:rsid w:val="009C4641"/>
    <w:rsid w:val="009C4FF5"/>
    <w:rsid w:val="009C6877"/>
    <w:rsid w:val="009C7A59"/>
    <w:rsid w:val="009D1176"/>
    <w:rsid w:val="009D6AFB"/>
    <w:rsid w:val="009D6C4C"/>
    <w:rsid w:val="009D74A0"/>
    <w:rsid w:val="009D7CDF"/>
    <w:rsid w:val="009E4F46"/>
    <w:rsid w:val="009E550F"/>
    <w:rsid w:val="009F10FB"/>
    <w:rsid w:val="009F3265"/>
    <w:rsid w:val="009F33A5"/>
    <w:rsid w:val="009F35AB"/>
    <w:rsid w:val="009F3BC8"/>
    <w:rsid w:val="009F4049"/>
    <w:rsid w:val="009F6E4A"/>
    <w:rsid w:val="00A018C4"/>
    <w:rsid w:val="00A021A9"/>
    <w:rsid w:val="00A0333D"/>
    <w:rsid w:val="00A04059"/>
    <w:rsid w:val="00A05AAC"/>
    <w:rsid w:val="00A072F5"/>
    <w:rsid w:val="00A104FF"/>
    <w:rsid w:val="00A129FA"/>
    <w:rsid w:val="00A14117"/>
    <w:rsid w:val="00A14BCB"/>
    <w:rsid w:val="00A1756E"/>
    <w:rsid w:val="00A17D7A"/>
    <w:rsid w:val="00A244F5"/>
    <w:rsid w:val="00A2641F"/>
    <w:rsid w:val="00A344A8"/>
    <w:rsid w:val="00A347B7"/>
    <w:rsid w:val="00A34D23"/>
    <w:rsid w:val="00A34FDC"/>
    <w:rsid w:val="00A40F7E"/>
    <w:rsid w:val="00A42532"/>
    <w:rsid w:val="00A4408E"/>
    <w:rsid w:val="00A441F9"/>
    <w:rsid w:val="00A44C9E"/>
    <w:rsid w:val="00A46572"/>
    <w:rsid w:val="00A50658"/>
    <w:rsid w:val="00A50D95"/>
    <w:rsid w:val="00A50DED"/>
    <w:rsid w:val="00A510B4"/>
    <w:rsid w:val="00A518B2"/>
    <w:rsid w:val="00A52109"/>
    <w:rsid w:val="00A53E99"/>
    <w:rsid w:val="00A53F4F"/>
    <w:rsid w:val="00A560AE"/>
    <w:rsid w:val="00A569FE"/>
    <w:rsid w:val="00A609A5"/>
    <w:rsid w:val="00A60C5F"/>
    <w:rsid w:val="00A62BE6"/>
    <w:rsid w:val="00A64C28"/>
    <w:rsid w:val="00A73DC6"/>
    <w:rsid w:val="00A73E0C"/>
    <w:rsid w:val="00A75529"/>
    <w:rsid w:val="00A77C5E"/>
    <w:rsid w:val="00A81331"/>
    <w:rsid w:val="00A83AE8"/>
    <w:rsid w:val="00A865A0"/>
    <w:rsid w:val="00A87AC1"/>
    <w:rsid w:val="00A92319"/>
    <w:rsid w:val="00A92515"/>
    <w:rsid w:val="00A94039"/>
    <w:rsid w:val="00A96092"/>
    <w:rsid w:val="00A976E6"/>
    <w:rsid w:val="00A97F7F"/>
    <w:rsid w:val="00AA2C8E"/>
    <w:rsid w:val="00AA2D9C"/>
    <w:rsid w:val="00AA4264"/>
    <w:rsid w:val="00AA43BA"/>
    <w:rsid w:val="00AB1745"/>
    <w:rsid w:val="00AB3ADE"/>
    <w:rsid w:val="00AB3E49"/>
    <w:rsid w:val="00AB3FEC"/>
    <w:rsid w:val="00AB4FE6"/>
    <w:rsid w:val="00AB72B1"/>
    <w:rsid w:val="00AB7E62"/>
    <w:rsid w:val="00AC01BF"/>
    <w:rsid w:val="00AC151A"/>
    <w:rsid w:val="00AC3F4F"/>
    <w:rsid w:val="00AC4318"/>
    <w:rsid w:val="00AC48F1"/>
    <w:rsid w:val="00AC4C68"/>
    <w:rsid w:val="00AC59C7"/>
    <w:rsid w:val="00AC6866"/>
    <w:rsid w:val="00AD0626"/>
    <w:rsid w:val="00AD0A8C"/>
    <w:rsid w:val="00AD1BB1"/>
    <w:rsid w:val="00AD6B51"/>
    <w:rsid w:val="00AE0291"/>
    <w:rsid w:val="00AE04DC"/>
    <w:rsid w:val="00AE12F1"/>
    <w:rsid w:val="00AE1334"/>
    <w:rsid w:val="00AE2C04"/>
    <w:rsid w:val="00AE3422"/>
    <w:rsid w:val="00AE42DF"/>
    <w:rsid w:val="00AE5692"/>
    <w:rsid w:val="00AE68C7"/>
    <w:rsid w:val="00AE68E4"/>
    <w:rsid w:val="00AF0DE8"/>
    <w:rsid w:val="00AF13F6"/>
    <w:rsid w:val="00AF1DD1"/>
    <w:rsid w:val="00AF58AC"/>
    <w:rsid w:val="00B008DC"/>
    <w:rsid w:val="00B009EF"/>
    <w:rsid w:val="00B059F9"/>
    <w:rsid w:val="00B13D7F"/>
    <w:rsid w:val="00B14327"/>
    <w:rsid w:val="00B1578B"/>
    <w:rsid w:val="00B2001B"/>
    <w:rsid w:val="00B21212"/>
    <w:rsid w:val="00B21601"/>
    <w:rsid w:val="00B228A6"/>
    <w:rsid w:val="00B23CB1"/>
    <w:rsid w:val="00B24787"/>
    <w:rsid w:val="00B26086"/>
    <w:rsid w:val="00B310E9"/>
    <w:rsid w:val="00B330B1"/>
    <w:rsid w:val="00B344A9"/>
    <w:rsid w:val="00B34A8C"/>
    <w:rsid w:val="00B35D3E"/>
    <w:rsid w:val="00B40228"/>
    <w:rsid w:val="00B40591"/>
    <w:rsid w:val="00B40B41"/>
    <w:rsid w:val="00B4529D"/>
    <w:rsid w:val="00B45B86"/>
    <w:rsid w:val="00B558E8"/>
    <w:rsid w:val="00B55C92"/>
    <w:rsid w:val="00B56422"/>
    <w:rsid w:val="00B61B7C"/>
    <w:rsid w:val="00B6200F"/>
    <w:rsid w:val="00B64524"/>
    <w:rsid w:val="00B649B1"/>
    <w:rsid w:val="00B666D5"/>
    <w:rsid w:val="00B67463"/>
    <w:rsid w:val="00B74509"/>
    <w:rsid w:val="00B76F3E"/>
    <w:rsid w:val="00B82882"/>
    <w:rsid w:val="00B83BE6"/>
    <w:rsid w:val="00B84BD6"/>
    <w:rsid w:val="00B9693F"/>
    <w:rsid w:val="00BA11B0"/>
    <w:rsid w:val="00BA198D"/>
    <w:rsid w:val="00BA2D79"/>
    <w:rsid w:val="00BA3C2E"/>
    <w:rsid w:val="00BA68C2"/>
    <w:rsid w:val="00BB1B38"/>
    <w:rsid w:val="00BB3228"/>
    <w:rsid w:val="00BB522B"/>
    <w:rsid w:val="00BB6DEF"/>
    <w:rsid w:val="00BC0B08"/>
    <w:rsid w:val="00BC23C0"/>
    <w:rsid w:val="00BC38B5"/>
    <w:rsid w:val="00BC6149"/>
    <w:rsid w:val="00BC77C5"/>
    <w:rsid w:val="00BD2305"/>
    <w:rsid w:val="00BD3920"/>
    <w:rsid w:val="00BE2214"/>
    <w:rsid w:val="00BE2B11"/>
    <w:rsid w:val="00BE2BE4"/>
    <w:rsid w:val="00BE4D13"/>
    <w:rsid w:val="00BE61D8"/>
    <w:rsid w:val="00BE6C46"/>
    <w:rsid w:val="00BE723E"/>
    <w:rsid w:val="00BF0924"/>
    <w:rsid w:val="00C00A39"/>
    <w:rsid w:val="00C06373"/>
    <w:rsid w:val="00C11778"/>
    <w:rsid w:val="00C11DE5"/>
    <w:rsid w:val="00C11F1D"/>
    <w:rsid w:val="00C13D6E"/>
    <w:rsid w:val="00C14FCA"/>
    <w:rsid w:val="00C15603"/>
    <w:rsid w:val="00C2028D"/>
    <w:rsid w:val="00C21778"/>
    <w:rsid w:val="00C217EB"/>
    <w:rsid w:val="00C2232A"/>
    <w:rsid w:val="00C243DC"/>
    <w:rsid w:val="00C25AB6"/>
    <w:rsid w:val="00C33E76"/>
    <w:rsid w:val="00C34AFA"/>
    <w:rsid w:val="00C42697"/>
    <w:rsid w:val="00C42AAB"/>
    <w:rsid w:val="00C434A7"/>
    <w:rsid w:val="00C45C8F"/>
    <w:rsid w:val="00C46C42"/>
    <w:rsid w:val="00C47D5C"/>
    <w:rsid w:val="00C51470"/>
    <w:rsid w:val="00C54CAB"/>
    <w:rsid w:val="00C55651"/>
    <w:rsid w:val="00C61C4E"/>
    <w:rsid w:val="00C63C0C"/>
    <w:rsid w:val="00C63C7B"/>
    <w:rsid w:val="00C65156"/>
    <w:rsid w:val="00C656EC"/>
    <w:rsid w:val="00C67AB2"/>
    <w:rsid w:val="00C67E5B"/>
    <w:rsid w:val="00C70D5B"/>
    <w:rsid w:val="00C77442"/>
    <w:rsid w:val="00C80193"/>
    <w:rsid w:val="00C812D4"/>
    <w:rsid w:val="00C835A4"/>
    <w:rsid w:val="00C83FE9"/>
    <w:rsid w:val="00C8673B"/>
    <w:rsid w:val="00C92B3D"/>
    <w:rsid w:val="00C92CD2"/>
    <w:rsid w:val="00CA5C67"/>
    <w:rsid w:val="00CA61C6"/>
    <w:rsid w:val="00CB2454"/>
    <w:rsid w:val="00CB2A29"/>
    <w:rsid w:val="00CB3A79"/>
    <w:rsid w:val="00CB3BC5"/>
    <w:rsid w:val="00CB4652"/>
    <w:rsid w:val="00CB644B"/>
    <w:rsid w:val="00CB769C"/>
    <w:rsid w:val="00CB79A9"/>
    <w:rsid w:val="00CC0C3E"/>
    <w:rsid w:val="00CC15CA"/>
    <w:rsid w:val="00CC2446"/>
    <w:rsid w:val="00CC688C"/>
    <w:rsid w:val="00CC6CF2"/>
    <w:rsid w:val="00CC717E"/>
    <w:rsid w:val="00CD0B78"/>
    <w:rsid w:val="00CD1B8C"/>
    <w:rsid w:val="00CD29CE"/>
    <w:rsid w:val="00CD3FD1"/>
    <w:rsid w:val="00CD59FD"/>
    <w:rsid w:val="00CD6EEC"/>
    <w:rsid w:val="00CE2C4F"/>
    <w:rsid w:val="00CE31F3"/>
    <w:rsid w:val="00CE4C24"/>
    <w:rsid w:val="00CE55B6"/>
    <w:rsid w:val="00CE6977"/>
    <w:rsid w:val="00CE77CA"/>
    <w:rsid w:val="00CF0541"/>
    <w:rsid w:val="00CF085F"/>
    <w:rsid w:val="00CF146D"/>
    <w:rsid w:val="00CF52BF"/>
    <w:rsid w:val="00CF571E"/>
    <w:rsid w:val="00CF7BF3"/>
    <w:rsid w:val="00D03400"/>
    <w:rsid w:val="00D04D2E"/>
    <w:rsid w:val="00D12CCB"/>
    <w:rsid w:val="00D13192"/>
    <w:rsid w:val="00D174B2"/>
    <w:rsid w:val="00D17553"/>
    <w:rsid w:val="00D22CED"/>
    <w:rsid w:val="00D24A08"/>
    <w:rsid w:val="00D27EFA"/>
    <w:rsid w:val="00D313B9"/>
    <w:rsid w:val="00D3203D"/>
    <w:rsid w:val="00D325D8"/>
    <w:rsid w:val="00D40F26"/>
    <w:rsid w:val="00D41646"/>
    <w:rsid w:val="00D426CC"/>
    <w:rsid w:val="00D42C5B"/>
    <w:rsid w:val="00D47067"/>
    <w:rsid w:val="00D47956"/>
    <w:rsid w:val="00D51780"/>
    <w:rsid w:val="00D56C37"/>
    <w:rsid w:val="00D644CE"/>
    <w:rsid w:val="00D64D10"/>
    <w:rsid w:val="00D715F7"/>
    <w:rsid w:val="00D71B13"/>
    <w:rsid w:val="00D7245C"/>
    <w:rsid w:val="00D727C7"/>
    <w:rsid w:val="00D808DE"/>
    <w:rsid w:val="00D83F80"/>
    <w:rsid w:val="00D9240C"/>
    <w:rsid w:val="00D928CA"/>
    <w:rsid w:val="00D94319"/>
    <w:rsid w:val="00D9501E"/>
    <w:rsid w:val="00D950DF"/>
    <w:rsid w:val="00D95CD9"/>
    <w:rsid w:val="00D95DC9"/>
    <w:rsid w:val="00D97E4E"/>
    <w:rsid w:val="00DA1472"/>
    <w:rsid w:val="00DA3117"/>
    <w:rsid w:val="00DA4F6F"/>
    <w:rsid w:val="00DA7663"/>
    <w:rsid w:val="00DB0569"/>
    <w:rsid w:val="00DB2073"/>
    <w:rsid w:val="00DB4170"/>
    <w:rsid w:val="00DB4EE4"/>
    <w:rsid w:val="00DB66F7"/>
    <w:rsid w:val="00DB707B"/>
    <w:rsid w:val="00DC181F"/>
    <w:rsid w:val="00DC1B9B"/>
    <w:rsid w:val="00DC50D0"/>
    <w:rsid w:val="00DC6814"/>
    <w:rsid w:val="00DD06CE"/>
    <w:rsid w:val="00DD4EF0"/>
    <w:rsid w:val="00DD62C4"/>
    <w:rsid w:val="00DD68C2"/>
    <w:rsid w:val="00DE0E90"/>
    <w:rsid w:val="00DE1C6B"/>
    <w:rsid w:val="00DE3C36"/>
    <w:rsid w:val="00DE4B86"/>
    <w:rsid w:val="00DE4CB5"/>
    <w:rsid w:val="00DE564B"/>
    <w:rsid w:val="00DE5DFB"/>
    <w:rsid w:val="00DE5EAB"/>
    <w:rsid w:val="00DF0E95"/>
    <w:rsid w:val="00DF1632"/>
    <w:rsid w:val="00DF20F9"/>
    <w:rsid w:val="00DF4326"/>
    <w:rsid w:val="00DF4DC1"/>
    <w:rsid w:val="00E02471"/>
    <w:rsid w:val="00E06C42"/>
    <w:rsid w:val="00E07721"/>
    <w:rsid w:val="00E1222D"/>
    <w:rsid w:val="00E122E4"/>
    <w:rsid w:val="00E13565"/>
    <w:rsid w:val="00E13D90"/>
    <w:rsid w:val="00E13E53"/>
    <w:rsid w:val="00E17427"/>
    <w:rsid w:val="00E21B33"/>
    <w:rsid w:val="00E27F1A"/>
    <w:rsid w:val="00E32A0A"/>
    <w:rsid w:val="00E34317"/>
    <w:rsid w:val="00E375B3"/>
    <w:rsid w:val="00E45191"/>
    <w:rsid w:val="00E50030"/>
    <w:rsid w:val="00E50DB5"/>
    <w:rsid w:val="00E53D0F"/>
    <w:rsid w:val="00E57D2E"/>
    <w:rsid w:val="00E61C2B"/>
    <w:rsid w:val="00E62545"/>
    <w:rsid w:val="00E6652D"/>
    <w:rsid w:val="00E67A81"/>
    <w:rsid w:val="00E72C00"/>
    <w:rsid w:val="00E77962"/>
    <w:rsid w:val="00E875A4"/>
    <w:rsid w:val="00E87FA8"/>
    <w:rsid w:val="00E932AD"/>
    <w:rsid w:val="00E968B1"/>
    <w:rsid w:val="00EA09C8"/>
    <w:rsid w:val="00EA4832"/>
    <w:rsid w:val="00EA7FD2"/>
    <w:rsid w:val="00EB103F"/>
    <w:rsid w:val="00EB1D76"/>
    <w:rsid w:val="00EC4CD0"/>
    <w:rsid w:val="00EC5944"/>
    <w:rsid w:val="00EC5B19"/>
    <w:rsid w:val="00EC6C09"/>
    <w:rsid w:val="00ED1D25"/>
    <w:rsid w:val="00ED504B"/>
    <w:rsid w:val="00ED7A62"/>
    <w:rsid w:val="00EE503E"/>
    <w:rsid w:val="00EF1F54"/>
    <w:rsid w:val="00EF28ED"/>
    <w:rsid w:val="00EF374B"/>
    <w:rsid w:val="00EF481E"/>
    <w:rsid w:val="00EF5441"/>
    <w:rsid w:val="00F01524"/>
    <w:rsid w:val="00F01DA8"/>
    <w:rsid w:val="00F03A35"/>
    <w:rsid w:val="00F054FB"/>
    <w:rsid w:val="00F06E19"/>
    <w:rsid w:val="00F113B9"/>
    <w:rsid w:val="00F14638"/>
    <w:rsid w:val="00F14898"/>
    <w:rsid w:val="00F159F5"/>
    <w:rsid w:val="00F1601C"/>
    <w:rsid w:val="00F16144"/>
    <w:rsid w:val="00F16CF7"/>
    <w:rsid w:val="00F20D98"/>
    <w:rsid w:val="00F3111E"/>
    <w:rsid w:val="00F3237B"/>
    <w:rsid w:val="00F342DC"/>
    <w:rsid w:val="00F3442D"/>
    <w:rsid w:val="00F34478"/>
    <w:rsid w:val="00F35DBF"/>
    <w:rsid w:val="00F36B19"/>
    <w:rsid w:val="00F37D1C"/>
    <w:rsid w:val="00F42591"/>
    <w:rsid w:val="00F42A82"/>
    <w:rsid w:val="00F430A3"/>
    <w:rsid w:val="00F448BD"/>
    <w:rsid w:val="00F53343"/>
    <w:rsid w:val="00F54F64"/>
    <w:rsid w:val="00F57869"/>
    <w:rsid w:val="00F66E04"/>
    <w:rsid w:val="00F72D9D"/>
    <w:rsid w:val="00F73CE9"/>
    <w:rsid w:val="00F76AE3"/>
    <w:rsid w:val="00F8084D"/>
    <w:rsid w:val="00F84599"/>
    <w:rsid w:val="00F865F6"/>
    <w:rsid w:val="00F91DCF"/>
    <w:rsid w:val="00F9328E"/>
    <w:rsid w:val="00F96277"/>
    <w:rsid w:val="00F963A1"/>
    <w:rsid w:val="00F96C86"/>
    <w:rsid w:val="00FA2E8D"/>
    <w:rsid w:val="00FA3FC7"/>
    <w:rsid w:val="00FA5EEF"/>
    <w:rsid w:val="00FB114B"/>
    <w:rsid w:val="00FB14E9"/>
    <w:rsid w:val="00FB1F34"/>
    <w:rsid w:val="00FB717E"/>
    <w:rsid w:val="00FC01E6"/>
    <w:rsid w:val="00FC4C57"/>
    <w:rsid w:val="00FC6066"/>
    <w:rsid w:val="00FC76DD"/>
    <w:rsid w:val="00FD048E"/>
    <w:rsid w:val="00FD32D1"/>
    <w:rsid w:val="00FD5580"/>
    <w:rsid w:val="00FD6F03"/>
    <w:rsid w:val="00FE2178"/>
    <w:rsid w:val="00FE2286"/>
    <w:rsid w:val="00FE2505"/>
    <w:rsid w:val="00FE2EBE"/>
    <w:rsid w:val="00FE4B61"/>
    <w:rsid w:val="00FF0E75"/>
    <w:rsid w:val="00FF139C"/>
    <w:rsid w:val="00FF2516"/>
    <w:rsid w:val="00FF46BB"/>
    <w:rsid w:val="00FF4C7E"/>
    <w:rsid w:val="00FF5F1A"/>
    <w:rsid w:val="00FF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3253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32537"/>
    <w:pPr>
      <w:keepNext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632537"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6325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32537"/>
    <w:pPr>
      <w:keepNext/>
      <w:autoSpaceDE w:val="0"/>
      <w:spacing w:line="360" w:lineRule="auto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6325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32537"/>
    <w:pPr>
      <w:keepNext/>
      <w:spacing w:before="40"/>
      <w:outlineLvl w:val="5"/>
    </w:pPr>
    <w:rPr>
      <w:i/>
      <w:iCs/>
    </w:rPr>
  </w:style>
  <w:style w:type="paragraph" w:styleId="Nagwek7">
    <w:name w:val="heading 7"/>
    <w:basedOn w:val="Normalny"/>
    <w:next w:val="Normalny"/>
    <w:qFormat/>
    <w:rsid w:val="00632537"/>
    <w:pPr>
      <w:keepNext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rsid w:val="00632537"/>
    <w:pPr>
      <w:keepNext/>
      <w:autoSpaceDE w:val="0"/>
      <w:ind w:left="360"/>
      <w:outlineLvl w:val="7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632537"/>
    <w:pPr>
      <w:keepNext/>
      <w:spacing w:before="40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2537"/>
    <w:rPr>
      <w:rFonts w:cs="Times New Roman"/>
    </w:rPr>
  </w:style>
  <w:style w:type="character" w:customStyle="1" w:styleId="WW8Num3z1">
    <w:name w:val="WW8Num3z1"/>
    <w:rsid w:val="00632537"/>
    <w:rPr>
      <w:rFonts w:ascii="Symbol" w:hAnsi="Symbol"/>
    </w:rPr>
  </w:style>
  <w:style w:type="character" w:customStyle="1" w:styleId="WW8Num4z4">
    <w:name w:val="WW8Num4z4"/>
    <w:rsid w:val="00632537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632537"/>
    <w:rPr>
      <w:rFonts w:ascii="Symbol" w:hAnsi="Symbol"/>
    </w:rPr>
  </w:style>
  <w:style w:type="character" w:customStyle="1" w:styleId="WW8Num8z0">
    <w:name w:val="WW8Num8z0"/>
    <w:rsid w:val="00632537"/>
    <w:rPr>
      <w:rFonts w:ascii="Times New Roman" w:hAnsi="Times New Roman"/>
    </w:rPr>
  </w:style>
  <w:style w:type="character" w:customStyle="1" w:styleId="WW8Num25z0">
    <w:name w:val="WW8Num25z0"/>
    <w:rsid w:val="00632537"/>
    <w:rPr>
      <w:rFonts w:ascii="Times New Roman" w:hAnsi="Times New Roman"/>
    </w:rPr>
  </w:style>
  <w:style w:type="character" w:customStyle="1" w:styleId="WW8NumSt2z0">
    <w:name w:val="WW8NumSt2z0"/>
    <w:rsid w:val="00632537"/>
    <w:rPr>
      <w:rFonts w:ascii="Times New Roman" w:hAnsi="Times New Roman"/>
    </w:rPr>
  </w:style>
  <w:style w:type="character" w:customStyle="1" w:styleId="Domylnaczcionkaakapitu3">
    <w:name w:val="Domyślna czcionka akapitu3"/>
    <w:semiHidden/>
    <w:rsid w:val="00632537"/>
  </w:style>
  <w:style w:type="character" w:styleId="Hipercze">
    <w:name w:val="Hyperlink"/>
    <w:uiPriority w:val="99"/>
    <w:rsid w:val="00632537"/>
    <w:rPr>
      <w:color w:val="0000FF"/>
      <w:u w:val="single"/>
    </w:rPr>
  </w:style>
  <w:style w:type="character" w:styleId="Numerstrony">
    <w:name w:val="page number"/>
    <w:basedOn w:val="Domylnaczcionkaakapitu3"/>
    <w:rsid w:val="00632537"/>
  </w:style>
  <w:style w:type="character" w:customStyle="1" w:styleId="textsmallnolink">
    <w:name w:val="text_small_nolink"/>
    <w:basedOn w:val="Domylnaczcionkaakapitu3"/>
    <w:rsid w:val="00632537"/>
  </w:style>
  <w:style w:type="character" w:styleId="Pogrubienie">
    <w:name w:val="Strong"/>
    <w:qFormat/>
    <w:rsid w:val="00632537"/>
    <w:rPr>
      <w:b/>
      <w:bCs/>
    </w:rPr>
  </w:style>
  <w:style w:type="character" w:styleId="UyteHipercze">
    <w:name w:val="FollowedHyperlink"/>
    <w:rsid w:val="00632537"/>
    <w:rPr>
      <w:color w:val="800080"/>
      <w:u w:val="single"/>
    </w:rPr>
  </w:style>
  <w:style w:type="character" w:customStyle="1" w:styleId="ZnakZnak1">
    <w:name w:val="Znak Znak1"/>
    <w:rsid w:val="00632537"/>
    <w:rPr>
      <w:sz w:val="24"/>
      <w:szCs w:val="24"/>
      <w:lang w:val="pl-PL" w:eastAsia="ar-SA" w:bidi="ar-SA"/>
    </w:rPr>
  </w:style>
  <w:style w:type="character" w:customStyle="1" w:styleId="ZnakZnak2">
    <w:name w:val="Znak Znak2"/>
    <w:rsid w:val="00632537"/>
    <w:rPr>
      <w:sz w:val="24"/>
      <w:lang w:val="pl-PL" w:eastAsia="ar-SA" w:bidi="ar-SA"/>
    </w:rPr>
  </w:style>
  <w:style w:type="paragraph" w:customStyle="1" w:styleId="Nagwek40">
    <w:name w:val="Nagłówek4"/>
    <w:basedOn w:val="Normalny"/>
    <w:next w:val="Tekstpodstawowy"/>
    <w:rsid w:val="0063253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632537"/>
    <w:pPr>
      <w:spacing w:after="120"/>
    </w:pPr>
  </w:style>
  <w:style w:type="paragraph" w:styleId="Lista">
    <w:name w:val="List"/>
    <w:basedOn w:val="Normalny"/>
    <w:rsid w:val="00632537"/>
    <w:pPr>
      <w:spacing w:line="360" w:lineRule="auto"/>
      <w:ind w:left="283" w:hanging="283"/>
    </w:pPr>
    <w:rPr>
      <w:rFonts w:ascii="Arial" w:hAnsi="Arial"/>
      <w:szCs w:val="20"/>
    </w:rPr>
  </w:style>
  <w:style w:type="paragraph" w:styleId="Podpis">
    <w:name w:val="Signature"/>
    <w:basedOn w:val="Normalny"/>
    <w:rsid w:val="0063253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32537"/>
    <w:pPr>
      <w:suppressLineNumbers/>
    </w:pPr>
  </w:style>
  <w:style w:type="paragraph" w:styleId="Tekstpodstawowy2">
    <w:name w:val="Body Text 2"/>
    <w:basedOn w:val="Normalny"/>
    <w:link w:val="Tekstpodstawowy2Znak"/>
    <w:rsid w:val="00632537"/>
    <w:rPr>
      <w:sz w:val="28"/>
      <w:szCs w:val="20"/>
    </w:rPr>
  </w:style>
  <w:style w:type="paragraph" w:styleId="Zwykytekst">
    <w:name w:val="Plain Text"/>
    <w:basedOn w:val="Normalny"/>
    <w:link w:val="ZwykytekstZnak"/>
    <w:rsid w:val="00632537"/>
    <w:rPr>
      <w:rFonts w:ascii="Courier New" w:hAnsi="Courier New"/>
      <w:sz w:val="20"/>
      <w:szCs w:val="20"/>
    </w:rPr>
  </w:style>
  <w:style w:type="paragraph" w:styleId="Stopka">
    <w:name w:val="footer"/>
    <w:basedOn w:val="Normalny"/>
    <w:link w:val="StopkaZnak"/>
    <w:rsid w:val="00632537"/>
    <w:pPr>
      <w:tabs>
        <w:tab w:val="center" w:pos="4536"/>
        <w:tab w:val="right" w:pos="9072"/>
      </w:tabs>
    </w:pPr>
    <w:rPr>
      <w:szCs w:val="20"/>
    </w:rPr>
  </w:style>
  <w:style w:type="paragraph" w:customStyle="1" w:styleId="Zawartotabeli">
    <w:name w:val="Zawartość tabeli"/>
    <w:basedOn w:val="Normalny"/>
    <w:rsid w:val="00632537"/>
    <w:pPr>
      <w:widowControl w:val="0"/>
      <w:suppressLineNumbers/>
    </w:pPr>
    <w:rPr>
      <w:rFonts w:eastAsia="Lucida Sans Unicode" w:cs="Wingdings"/>
    </w:rPr>
  </w:style>
  <w:style w:type="paragraph" w:customStyle="1" w:styleId="Nagwektabeli">
    <w:name w:val="Nagłówek tabeli"/>
    <w:basedOn w:val="Zawartotabeli"/>
    <w:rsid w:val="00632537"/>
    <w:pPr>
      <w:jc w:val="center"/>
    </w:pPr>
    <w:rPr>
      <w:b/>
      <w:bCs/>
      <w:i/>
      <w:iCs/>
    </w:rPr>
  </w:style>
  <w:style w:type="paragraph" w:styleId="Tekstpodstawowywcity">
    <w:name w:val="Body Text Indent"/>
    <w:basedOn w:val="Normalny"/>
    <w:rsid w:val="00632537"/>
    <w:pPr>
      <w:spacing w:after="120"/>
      <w:ind w:left="283"/>
    </w:pPr>
  </w:style>
  <w:style w:type="paragraph" w:customStyle="1" w:styleId="xl24">
    <w:name w:val="xl24"/>
    <w:basedOn w:val="Normalny"/>
    <w:rsid w:val="00632537"/>
    <w:pPr>
      <w:spacing w:before="100" w:after="100"/>
    </w:pPr>
    <w:rPr>
      <w:sz w:val="22"/>
      <w:szCs w:val="20"/>
    </w:rPr>
  </w:style>
  <w:style w:type="paragraph" w:customStyle="1" w:styleId="Nagwek30">
    <w:name w:val="Nagłówek3"/>
    <w:basedOn w:val="Normalny"/>
    <w:rsid w:val="00632537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632537"/>
    <w:pPr>
      <w:autoSpaceDE w:val="0"/>
    </w:pPr>
    <w:rPr>
      <w:b/>
      <w:i/>
      <w:iCs/>
    </w:rPr>
  </w:style>
  <w:style w:type="paragraph" w:styleId="NormalnyWeb">
    <w:name w:val="Normal (Web)"/>
    <w:basedOn w:val="Normalny"/>
    <w:rsid w:val="00632537"/>
    <w:pPr>
      <w:spacing w:before="100" w:after="100"/>
    </w:pPr>
  </w:style>
  <w:style w:type="paragraph" w:styleId="Tekstpodstawowywcity3">
    <w:name w:val="Body Text Indent 3"/>
    <w:basedOn w:val="Normalny"/>
    <w:rsid w:val="00632537"/>
    <w:pPr>
      <w:ind w:left="360"/>
    </w:pPr>
    <w:rPr>
      <w:szCs w:val="20"/>
    </w:rPr>
  </w:style>
  <w:style w:type="paragraph" w:customStyle="1" w:styleId="StylLANSTERPODPUNKTInterlinia15wiersza">
    <w:name w:val="Styl LANSTER_PODPUNKT + Interlinia:  15 wiersza"/>
    <w:basedOn w:val="Normalny"/>
    <w:rsid w:val="00632537"/>
    <w:pPr>
      <w:spacing w:after="120" w:line="360" w:lineRule="auto"/>
    </w:pPr>
    <w:rPr>
      <w:szCs w:val="20"/>
    </w:rPr>
  </w:style>
  <w:style w:type="paragraph" w:customStyle="1" w:styleId="ZnakZnakCharCharZnakZnakCharCharZnakZnakZnakZnak">
    <w:name w:val="Znak Znak Char Char Znak Znak Char Char Znak Znak Znak Znak"/>
    <w:basedOn w:val="Normalny"/>
    <w:rsid w:val="00632537"/>
  </w:style>
  <w:style w:type="paragraph" w:customStyle="1" w:styleId="ZACZ">
    <w:name w:val="ZAŁĄCZ"/>
    <w:basedOn w:val="Nagwek1"/>
    <w:rsid w:val="00632537"/>
    <w:pPr>
      <w:tabs>
        <w:tab w:val="num" w:pos="0"/>
      </w:tabs>
      <w:spacing w:before="60" w:after="60"/>
      <w:ind w:right="113"/>
    </w:pPr>
    <w:rPr>
      <w:sz w:val="36"/>
      <w:szCs w:val="32"/>
      <w:lang w:val="en-US"/>
    </w:rPr>
  </w:style>
  <w:style w:type="paragraph" w:customStyle="1" w:styleId="Styl1">
    <w:name w:val="Styl1"/>
    <w:basedOn w:val="Normalny"/>
    <w:rsid w:val="00632537"/>
    <w:pPr>
      <w:tabs>
        <w:tab w:val="num" w:pos="360"/>
      </w:tabs>
      <w:ind w:left="360" w:hanging="360"/>
    </w:pPr>
    <w:rPr>
      <w:szCs w:val="20"/>
    </w:rPr>
  </w:style>
  <w:style w:type="paragraph" w:customStyle="1" w:styleId="Default">
    <w:name w:val="Default"/>
    <w:rsid w:val="00632537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632537"/>
  </w:style>
  <w:style w:type="character" w:customStyle="1" w:styleId="textbold">
    <w:name w:val="text bold"/>
    <w:basedOn w:val="Domylnaczcionkaakapitu"/>
    <w:rsid w:val="00632537"/>
  </w:style>
  <w:style w:type="paragraph" w:styleId="Tekstprzypisudolnego">
    <w:name w:val="footnote text"/>
    <w:basedOn w:val="Normalny"/>
    <w:semiHidden/>
    <w:rsid w:val="00632537"/>
    <w:pPr>
      <w:suppressAutoHyphens w:val="0"/>
    </w:pPr>
    <w:rPr>
      <w:szCs w:val="20"/>
      <w:lang w:eastAsia="pl-PL"/>
    </w:rPr>
  </w:style>
  <w:style w:type="character" w:styleId="Odwoanieprzypisudolnego">
    <w:name w:val="footnote reference"/>
    <w:semiHidden/>
    <w:rsid w:val="00632537"/>
    <w:rPr>
      <w:vertAlign w:val="superscript"/>
    </w:rPr>
  </w:style>
  <w:style w:type="character" w:customStyle="1" w:styleId="text2">
    <w:name w:val="text2"/>
    <w:basedOn w:val="Domylnaczcionkaakapitu"/>
    <w:rsid w:val="00632537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632537"/>
    <w:pPr>
      <w:ind w:left="708"/>
    </w:pPr>
  </w:style>
  <w:style w:type="character" w:customStyle="1" w:styleId="Absatz-Standardschriftart">
    <w:name w:val="Absatz-Standardschriftart"/>
    <w:rsid w:val="00632537"/>
  </w:style>
  <w:style w:type="character" w:customStyle="1" w:styleId="WW-Absatz-Standardschriftart">
    <w:name w:val="WW-Absatz-Standardschriftart"/>
    <w:rsid w:val="00632537"/>
  </w:style>
  <w:style w:type="character" w:customStyle="1" w:styleId="WW-Absatz-Standardschriftart1">
    <w:name w:val="WW-Absatz-Standardschriftart1"/>
    <w:rsid w:val="00632537"/>
  </w:style>
  <w:style w:type="character" w:customStyle="1" w:styleId="WW-Absatz-Standardschriftart11">
    <w:name w:val="WW-Absatz-Standardschriftart11"/>
    <w:rsid w:val="00632537"/>
  </w:style>
  <w:style w:type="character" w:customStyle="1" w:styleId="WW-Absatz-Standardschriftart111">
    <w:name w:val="WW-Absatz-Standardschriftart111"/>
    <w:rsid w:val="00632537"/>
  </w:style>
  <w:style w:type="character" w:customStyle="1" w:styleId="WW-Absatz-Standardschriftart1111">
    <w:name w:val="WW-Absatz-Standardschriftart1111"/>
    <w:rsid w:val="00632537"/>
  </w:style>
  <w:style w:type="character" w:customStyle="1" w:styleId="WW-Absatz-Standardschriftart11111">
    <w:name w:val="WW-Absatz-Standardschriftart11111"/>
    <w:rsid w:val="00632537"/>
  </w:style>
  <w:style w:type="character" w:customStyle="1" w:styleId="WW-Absatz-Standardschriftart111111">
    <w:name w:val="WW-Absatz-Standardschriftart111111"/>
    <w:rsid w:val="00632537"/>
  </w:style>
  <w:style w:type="character" w:customStyle="1" w:styleId="WW-Absatz-Standardschriftart1111111">
    <w:name w:val="WW-Absatz-Standardschriftart1111111"/>
    <w:rsid w:val="00632537"/>
  </w:style>
  <w:style w:type="character" w:customStyle="1" w:styleId="WW-Absatz-Standardschriftart11111111">
    <w:name w:val="WW-Absatz-Standardschriftart11111111"/>
    <w:rsid w:val="00632537"/>
  </w:style>
  <w:style w:type="character" w:customStyle="1" w:styleId="WW-Absatz-Standardschriftart111111111">
    <w:name w:val="WW-Absatz-Standardschriftart111111111"/>
    <w:rsid w:val="00632537"/>
  </w:style>
  <w:style w:type="character" w:customStyle="1" w:styleId="WW-Absatz-Standardschriftart1111111111">
    <w:name w:val="WW-Absatz-Standardschriftart1111111111"/>
    <w:rsid w:val="00632537"/>
  </w:style>
  <w:style w:type="character" w:customStyle="1" w:styleId="WW-Absatz-Standardschriftart11111111111">
    <w:name w:val="WW-Absatz-Standardschriftart11111111111"/>
    <w:rsid w:val="00632537"/>
  </w:style>
  <w:style w:type="paragraph" w:customStyle="1" w:styleId="WW-Zawartotabeli">
    <w:name w:val="WW-Zawartość tabeli"/>
    <w:basedOn w:val="Tekstpodstawowy"/>
    <w:rsid w:val="00632537"/>
    <w:pPr>
      <w:suppressLineNumbers/>
    </w:pPr>
    <w:rPr>
      <w:sz w:val="20"/>
      <w:szCs w:val="20"/>
    </w:rPr>
  </w:style>
  <w:style w:type="paragraph" w:customStyle="1" w:styleId="WW-Indeks">
    <w:name w:val="WW-Indeks"/>
    <w:basedOn w:val="Normalny"/>
    <w:rsid w:val="00632537"/>
    <w:pPr>
      <w:suppressLineNumbers/>
    </w:pPr>
    <w:rPr>
      <w:rFonts w:cs="Lucida Sans Unicode"/>
      <w:sz w:val="20"/>
      <w:szCs w:val="20"/>
    </w:rPr>
  </w:style>
  <w:style w:type="character" w:customStyle="1" w:styleId="text">
    <w:name w:val="text"/>
    <w:basedOn w:val="Domylnaczcionkaakapitu"/>
    <w:rsid w:val="00632537"/>
  </w:style>
  <w:style w:type="paragraph" w:styleId="Tekstpodstawowywcity2">
    <w:name w:val="Body Text Indent 2"/>
    <w:basedOn w:val="Normalny"/>
    <w:rsid w:val="00632537"/>
    <w:pPr>
      <w:ind w:left="426"/>
    </w:pPr>
    <w:rPr>
      <w:b/>
      <w:bCs/>
    </w:rPr>
  </w:style>
  <w:style w:type="character" w:customStyle="1" w:styleId="Znakinumeracji">
    <w:name w:val="Znaki numeracji"/>
    <w:rsid w:val="00632537"/>
  </w:style>
  <w:style w:type="character" w:customStyle="1" w:styleId="Domylnaczcionkaakapitu1">
    <w:name w:val="Domyślna czcionka akapitu1"/>
    <w:rsid w:val="00632537"/>
  </w:style>
  <w:style w:type="character" w:customStyle="1" w:styleId="RTFNum31">
    <w:name w:val="RTF_Num 3 1"/>
    <w:rsid w:val="00632537"/>
  </w:style>
  <w:style w:type="character" w:customStyle="1" w:styleId="RTFNum32">
    <w:name w:val="RTF_Num 3 2"/>
    <w:rsid w:val="00632537"/>
  </w:style>
  <w:style w:type="character" w:customStyle="1" w:styleId="RTFNum33">
    <w:name w:val="RTF_Num 3 3"/>
    <w:rsid w:val="00632537"/>
  </w:style>
  <w:style w:type="character" w:customStyle="1" w:styleId="RTFNum34">
    <w:name w:val="RTF_Num 3 4"/>
    <w:rsid w:val="00632537"/>
  </w:style>
  <w:style w:type="character" w:customStyle="1" w:styleId="RTFNum35">
    <w:name w:val="RTF_Num 3 5"/>
    <w:rsid w:val="00632537"/>
  </w:style>
  <w:style w:type="character" w:customStyle="1" w:styleId="RTFNum36">
    <w:name w:val="RTF_Num 3 6"/>
    <w:rsid w:val="00632537"/>
  </w:style>
  <w:style w:type="character" w:customStyle="1" w:styleId="RTFNum37">
    <w:name w:val="RTF_Num 3 7"/>
    <w:rsid w:val="00632537"/>
  </w:style>
  <w:style w:type="character" w:customStyle="1" w:styleId="RTFNum38">
    <w:name w:val="RTF_Num 3 8"/>
    <w:rsid w:val="00632537"/>
  </w:style>
  <w:style w:type="character" w:customStyle="1" w:styleId="RTFNum39">
    <w:name w:val="RTF_Num 3 9"/>
    <w:rsid w:val="00632537"/>
  </w:style>
  <w:style w:type="paragraph" w:styleId="Nagwek">
    <w:name w:val="header"/>
    <w:basedOn w:val="Normalny"/>
    <w:next w:val="Tekstpodstawowy"/>
    <w:link w:val="NagwekZnak"/>
    <w:rsid w:val="00632537"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WW-Absatz-Standardschriftart111111111111">
    <w:name w:val="WW-Absatz-Standardschriftart111111111111"/>
    <w:rsid w:val="00632537"/>
  </w:style>
  <w:style w:type="character" w:customStyle="1" w:styleId="WW-Absatz-Standardschriftart1111111111111">
    <w:name w:val="WW-Absatz-Standardschriftart1111111111111"/>
    <w:rsid w:val="00632537"/>
  </w:style>
  <w:style w:type="character" w:customStyle="1" w:styleId="WW-Absatz-Standardschriftart11111111111111">
    <w:name w:val="WW-Absatz-Standardschriftart11111111111111"/>
    <w:rsid w:val="00632537"/>
  </w:style>
  <w:style w:type="character" w:customStyle="1" w:styleId="WW-Absatz-Standardschriftart111111111111111">
    <w:name w:val="WW-Absatz-Standardschriftart111111111111111"/>
    <w:rsid w:val="00632537"/>
  </w:style>
  <w:style w:type="character" w:customStyle="1" w:styleId="WW-Absatz-Standardschriftart1111111111111111">
    <w:name w:val="WW-Absatz-Standardschriftart1111111111111111"/>
    <w:rsid w:val="00632537"/>
  </w:style>
  <w:style w:type="character" w:customStyle="1" w:styleId="WW-Absatz-Standardschriftart11111111111111111">
    <w:name w:val="WW-Absatz-Standardschriftart11111111111111111"/>
    <w:rsid w:val="00632537"/>
  </w:style>
  <w:style w:type="character" w:customStyle="1" w:styleId="WW-Absatz-Standardschriftart111111111111111111">
    <w:name w:val="WW-Absatz-Standardschriftart111111111111111111"/>
    <w:rsid w:val="00632537"/>
  </w:style>
  <w:style w:type="character" w:customStyle="1" w:styleId="WW-Absatz-Standardschriftart1111111111111111111">
    <w:name w:val="WW-Absatz-Standardschriftart1111111111111111111"/>
    <w:rsid w:val="00632537"/>
  </w:style>
  <w:style w:type="character" w:customStyle="1" w:styleId="Domylnaczcionkaakapitu10">
    <w:name w:val="Domyślna czcionka akapitu1"/>
    <w:rsid w:val="00632537"/>
  </w:style>
  <w:style w:type="paragraph" w:customStyle="1" w:styleId="Podpis1">
    <w:name w:val="Podpis1"/>
    <w:basedOn w:val="Normalny"/>
    <w:rsid w:val="00632537"/>
    <w:pPr>
      <w:suppressLineNumbers/>
      <w:spacing w:before="120" w:after="120"/>
    </w:pPr>
    <w:rPr>
      <w:rFonts w:cs="Tahoma"/>
      <w:i/>
      <w:iCs/>
      <w:kern w:val="1"/>
      <w:sz w:val="20"/>
      <w:szCs w:val="20"/>
    </w:rPr>
  </w:style>
  <w:style w:type="paragraph" w:customStyle="1" w:styleId="Nagwek10">
    <w:name w:val="Nagłówek1"/>
    <w:basedOn w:val="Normalny"/>
    <w:next w:val="Tekstpodstawowy"/>
    <w:rsid w:val="00632537"/>
    <w:pPr>
      <w:keepNext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Bezodstpw">
    <w:name w:val="No Spacing"/>
    <w:autoRedefine/>
    <w:qFormat/>
    <w:rsid w:val="00376A84"/>
    <w:rPr>
      <w:rFonts w:eastAsia="Calibri"/>
      <w:sz w:val="22"/>
      <w:szCs w:val="22"/>
      <w:lang w:eastAsia="en-US"/>
    </w:rPr>
  </w:style>
  <w:style w:type="character" w:customStyle="1" w:styleId="grame">
    <w:name w:val="grame"/>
    <w:basedOn w:val="Domylnaczcionkaakapitu"/>
    <w:rsid w:val="00BB6DEF"/>
  </w:style>
  <w:style w:type="character" w:customStyle="1" w:styleId="WW-Domylnaczcionkaakapitu">
    <w:name w:val="WW-Domyślna czcionka akapitu"/>
    <w:rsid w:val="003D3EEA"/>
  </w:style>
  <w:style w:type="paragraph" w:styleId="Legenda">
    <w:name w:val="caption"/>
    <w:basedOn w:val="Normalny"/>
    <w:qFormat/>
    <w:rsid w:val="003D3EEA"/>
    <w:pPr>
      <w:suppressLineNumbers/>
      <w:spacing w:before="120" w:after="120"/>
    </w:pPr>
    <w:rPr>
      <w:rFonts w:cs="MS Mincho"/>
      <w:i/>
      <w:iCs/>
      <w:kern w:val="1"/>
      <w:sz w:val="20"/>
      <w:szCs w:val="20"/>
    </w:rPr>
  </w:style>
  <w:style w:type="character" w:customStyle="1" w:styleId="Domylnaczcionkaakapitu2">
    <w:name w:val="Domyślna czcionka akapitu2"/>
    <w:rsid w:val="00DF4326"/>
  </w:style>
  <w:style w:type="character" w:customStyle="1" w:styleId="WW-Absatz-Standardschriftart11111111111111111111">
    <w:name w:val="WW-Absatz-Standardschriftart11111111111111111111"/>
    <w:rsid w:val="00DF4326"/>
  </w:style>
  <w:style w:type="character" w:customStyle="1" w:styleId="WW-Absatz-Standardschriftart111111111111111111111">
    <w:name w:val="WW-Absatz-Standardschriftart111111111111111111111"/>
    <w:rsid w:val="00DF4326"/>
  </w:style>
  <w:style w:type="character" w:customStyle="1" w:styleId="WW-Absatz-Standardschriftart1111111111111111111111">
    <w:name w:val="WW-Absatz-Standardschriftart1111111111111111111111"/>
    <w:rsid w:val="00DF4326"/>
  </w:style>
  <w:style w:type="character" w:customStyle="1" w:styleId="WW-Absatz-Standardschriftart11111111111111111111111">
    <w:name w:val="WW-Absatz-Standardschriftart11111111111111111111111"/>
    <w:rsid w:val="00DF4326"/>
  </w:style>
  <w:style w:type="character" w:styleId="Numerwiersza">
    <w:name w:val="line number"/>
    <w:rsid w:val="00DF4326"/>
  </w:style>
  <w:style w:type="paragraph" w:customStyle="1" w:styleId="Nagwek20">
    <w:name w:val="Nagłówek2"/>
    <w:basedOn w:val="Normalny"/>
    <w:next w:val="Tekstpodstawowy"/>
    <w:rsid w:val="00DF4326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ZwykytekstZnak">
    <w:name w:val="Zwykły tekst Znak"/>
    <w:link w:val="Zwykytekst"/>
    <w:locked/>
    <w:rsid w:val="00033BC2"/>
    <w:rPr>
      <w:rFonts w:ascii="Courier New" w:hAnsi="Courier New"/>
      <w:lang w:val="pl-PL" w:eastAsia="ar-SA" w:bidi="ar-SA"/>
    </w:rPr>
  </w:style>
  <w:style w:type="character" w:customStyle="1" w:styleId="luchili">
    <w:name w:val="luc_hili"/>
    <w:basedOn w:val="Domylnaczcionkaakapitu"/>
    <w:rsid w:val="00D325D8"/>
  </w:style>
  <w:style w:type="character" w:customStyle="1" w:styleId="tabulatory">
    <w:name w:val="tabulatory"/>
    <w:basedOn w:val="Domylnaczcionkaakapitu"/>
    <w:rsid w:val="006D3AA3"/>
  </w:style>
  <w:style w:type="paragraph" w:customStyle="1" w:styleId="NormalnyWeb1">
    <w:name w:val="Normalny (Web)1"/>
    <w:basedOn w:val="Normalny"/>
    <w:rsid w:val="00B310E9"/>
    <w:pPr>
      <w:suppressAutoHyphens w:val="0"/>
      <w:spacing w:before="100" w:beforeAutospacing="1" w:after="119"/>
      <w:jc w:val="center"/>
    </w:pPr>
    <w:rPr>
      <w:rFonts w:ascii="Arial Unicode MS" w:eastAsia="Arial Unicode MS" w:hAnsi="Arial Unicode MS" w:cs="Arial Unicode MS"/>
      <w:lang w:eastAsia="pl-PL"/>
    </w:rPr>
  </w:style>
  <w:style w:type="paragraph" w:customStyle="1" w:styleId="Tekstpodstawowy21">
    <w:name w:val="Tekst podstawowy 21"/>
    <w:basedOn w:val="Normalny"/>
    <w:rsid w:val="00B009EF"/>
    <w:rPr>
      <w:sz w:val="28"/>
      <w:szCs w:val="20"/>
    </w:rPr>
  </w:style>
  <w:style w:type="paragraph" w:customStyle="1" w:styleId="western">
    <w:name w:val="western"/>
    <w:basedOn w:val="Normalny"/>
    <w:qFormat/>
    <w:rsid w:val="000F24A4"/>
    <w:pPr>
      <w:suppressAutoHyphens w:val="0"/>
      <w:spacing w:before="100" w:beforeAutospacing="1" w:after="119"/>
    </w:pPr>
    <w:rPr>
      <w:color w:val="000000"/>
      <w:lang w:eastAsia="pl-PL"/>
    </w:rPr>
  </w:style>
  <w:style w:type="paragraph" w:customStyle="1" w:styleId="Zwykytekst1">
    <w:name w:val="Zwykły tekst1"/>
    <w:basedOn w:val="Normalny"/>
    <w:rsid w:val="004F332A"/>
    <w:rPr>
      <w:rFonts w:ascii="Courier New" w:hAnsi="Courier New"/>
      <w:sz w:val="20"/>
      <w:szCs w:val="20"/>
    </w:rPr>
  </w:style>
  <w:style w:type="paragraph" w:customStyle="1" w:styleId="xl26">
    <w:name w:val="xl26"/>
    <w:basedOn w:val="Normalny"/>
    <w:rsid w:val="00291F2E"/>
    <w:pPr>
      <w:spacing w:before="100" w:after="100"/>
    </w:pPr>
    <w:rPr>
      <w:b/>
      <w:sz w:val="22"/>
      <w:szCs w:val="20"/>
    </w:rPr>
  </w:style>
  <w:style w:type="character" w:customStyle="1" w:styleId="NagwekZnak">
    <w:name w:val="Nagłówek Znak"/>
    <w:basedOn w:val="Domylnaczcionkaakapitu"/>
    <w:link w:val="Nagwek"/>
    <w:semiHidden/>
    <w:locked/>
    <w:rsid w:val="0069598F"/>
    <w:rPr>
      <w:rFonts w:ascii="Arial" w:eastAsia="MS Mincho" w:hAnsi="Arial"/>
      <w:sz w:val="28"/>
      <w:szCs w:val="28"/>
      <w:lang w:val="pl-PL" w:bidi="ar-SA"/>
    </w:rPr>
  </w:style>
  <w:style w:type="paragraph" w:customStyle="1" w:styleId="Lista-kontynuacja21">
    <w:name w:val="Lista - kontynuacja 21"/>
    <w:basedOn w:val="Normalny"/>
    <w:rsid w:val="009D7CDF"/>
    <w:pPr>
      <w:spacing w:after="160"/>
      <w:ind w:left="1080" w:hanging="360"/>
    </w:pPr>
    <w:rPr>
      <w:sz w:val="20"/>
      <w:szCs w:val="20"/>
    </w:rPr>
  </w:style>
  <w:style w:type="paragraph" w:customStyle="1" w:styleId="Skrconyadreszwrotny">
    <w:name w:val="Skrócony adres zwrotny"/>
    <w:basedOn w:val="Normalny"/>
    <w:rsid w:val="009D7CDF"/>
    <w:rPr>
      <w:szCs w:val="20"/>
    </w:rPr>
  </w:style>
  <w:style w:type="paragraph" w:styleId="HTML-wstpniesformatowany">
    <w:name w:val="HTML Preformatted"/>
    <w:basedOn w:val="Normalny"/>
    <w:link w:val="HTML-wstpniesformatowanyZnak"/>
    <w:rsid w:val="00575D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Bodytext">
    <w:name w:val="Body text_"/>
    <w:basedOn w:val="Domylnaczcionkaakapitu"/>
    <w:link w:val="Bodytext0"/>
    <w:locked/>
    <w:rsid w:val="00950A29"/>
    <w:rPr>
      <w:sz w:val="23"/>
      <w:szCs w:val="23"/>
      <w:shd w:val="clear" w:color="auto" w:fill="FFFFFF"/>
    </w:rPr>
  </w:style>
  <w:style w:type="paragraph" w:customStyle="1" w:styleId="Bodytext0">
    <w:name w:val="Body text"/>
    <w:basedOn w:val="Normalny"/>
    <w:link w:val="Bodytext"/>
    <w:rsid w:val="00950A29"/>
    <w:pPr>
      <w:shd w:val="clear" w:color="auto" w:fill="FFFFFF"/>
      <w:suppressAutoHyphens w:val="0"/>
      <w:spacing w:before="180" w:line="274" w:lineRule="exact"/>
      <w:ind w:hanging="940"/>
    </w:pPr>
    <w:rPr>
      <w:sz w:val="23"/>
      <w:szCs w:val="23"/>
      <w:shd w:val="clear" w:color="auto" w:fill="FFFFFF"/>
      <w:lang w:eastAsia="pl-PL"/>
    </w:rPr>
  </w:style>
  <w:style w:type="character" w:customStyle="1" w:styleId="Bodytext2">
    <w:name w:val="Body text2"/>
    <w:basedOn w:val="Bodytext"/>
    <w:rsid w:val="00950A29"/>
    <w:rPr>
      <w:spacing w:val="0"/>
      <w:sz w:val="18"/>
      <w:szCs w:val="18"/>
    </w:rPr>
  </w:style>
  <w:style w:type="character" w:customStyle="1" w:styleId="BodytextBold">
    <w:name w:val="Body text + Bold"/>
    <w:basedOn w:val="Bodytext"/>
    <w:rsid w:val="00950A29"/>
    <w:rPr>
      <w:b/>
      <w:bCs/>
      <w:spacing w:val="0"/>
      <w:sz w:val="18"/>
      <w:szCs w:val="18"/>
    </w:rPr>
  </w:style>
  <w:style w:type="paragraph" w:customStyle="1" w:styleId="Bodytext1">
    <w:name w:val="Body text1"/>
    <w:basedOn w:val="Normalny"/>
    <w:rsid w:val="00950A29"/>
    <w:pPr>
      <w:shd w:val="clear" w:color="auto" w:fill="FFFFFF"/>
      <w:suppressAutoHyphens w:val="0"/>
      <w:spacing w:before="240" w:line="230" w:lineRule="exact"/>
      <w:ind w:hanging="340"/>
    </w:pPr>
    <w:rPr>
      <w:sz w:val="18"/>
      <w:szCs w:val="18"/>
      <w:lang w:eastAsia="pl-PL"/>
    </w:rPr>
  </w:style>
  <w:style w:type="paragraph" w:customStyle="1" w:styleId="Bezodstpw1">
    <w:name w:val="Bez odstępów1"/>
    <w:rsid w:val="00950A29"/>
    <w:rPr>
      <w:rFonts w:ascii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2D17BD"/>
    <w:rPr>
      <w:sz w:val="28"/>
      <w:lang w:eastAsia="ar-SA"/>
    </w:rPr>
  </w:style>
  <w:style w:type="paragraph" w:customStyle="1" w:styleId="ZnakZnakCharCharZnakZnakCharCharZnakZnakZnakZnak0">
    <w:name w:val="Znak Znak Char Char Znak Znak Char Char Znak Znak Znak Znak"/>
    <w:basedOn w:val="Normalny"/>
    <w:rsid w:val="00FA5EEF"/>
    <w:pPr>
      <w:jc w:val="left"/>
    </w:pPr>
  </w:style>
  <w:style w:type="character" w:customStyle="1" w:styleId="AkapitzlistZnak">
    <w:name w:val="Akapit z listą Znak"/>
    <w:aliases w:val="normalny tekst Znak"/>
    <w:link w:val="Akapitzlist"/>
    <w:uiPriority w:val="34"/>
    <w:qFormat/>
    <w:rsid w:val="00494087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B008DC"/>
    <w:pPr>
      <w:spacing w:before="7"/>
      <w:ind w:left="542" w:hanging="425"/>
      <w:jc w:val="left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C67AB2"/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C67A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67AB2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7B5A71"/>
    <w:pPr>
      <w:suppressAutoHyphens/>
      <w:autoSpaceDN w:val="0"/>
      <w:jc w:val="left"/>
      <w:textAlignment w:val="baseline"/>
    </w:pPr>
    <w:rPr>
      <w:kern w:val="3"/>
      <w:sz w:val="24"/>
      <w:lang w:eastAsia="zh-CN"/>
    </w:rPr>
  </w:style>
  <w:style w:type="table" w:styleId="Tabela-Siatka">
    <w:name w:val="Table Grid"/>
    <w:basedOn w:val="Standardowy"/>
    <w:rsid w:val="007B5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5A6BA9"/>
    <w:pPr>
      <w:suppressLineNumbers/>
    </w:pPr>
    <w:rPr>
      <w:rFonts w:ascii="Liberation Serif" w:eastAsia="SimSun" w:hAnsi="Liberation Serif" w:cs="Mangal"/>
      <w:szCs w:val="24"/>
      <w:lang w:bidi="hi-IN"/>
    </w:rPr>
  </w:style>
  <w:style w:type="paragraph" w:customStyle="1" w:styleId="Textbody">
    <w:name w:val="Text body"/>
    <w:basedOn w:val="Standard"/>
    <w:rsid w:val="005A6BA9"/>
    <w:pPr>
      <w:spacing w:after="120"/>
    </w:pPr>
    <w:rPr>
      <w:rFonts w:ascii="Liberation Serif" w:eastAsia="SimSun" w:hAnsi="Liberation Serif" w:cs="Mangal"/>
      <w:szCs w:val="24"/>
      <w:lang w:bidi="hi-IN"/>
    </w:rPr>
  </w:style>
  <w:style w:type="character" w:customStyle="1" w:styleId="StrongEmphasis">
    <w:name w:val="Strong Emphasis"/>
    <w:rsid w:val="005A6BA9"/>
    <w:rPr>
      <w:b/>
      <w:bCs/>
    </w:rPr>
  </w:style>
  <w:style w:type="character" w:styleId="Uwydatnienie">
    <w:name w:val="Emphasis"/>
    <w:rsid w:val="005A6BA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C47E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2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6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8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4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79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0415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7B50-8D80-4C15-B78B-C34D3733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SPZOZ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Goska</cp:lastModifiedBy>
  <cp:revision>2</cp:revision>
  <cp:lastPrinted>2020-12-15T11:06:00Z</cp:lastPrinted>
  <dcterms:created xsi:type="dcterms:W3CDTF">2022-07-11T06:17:00Z</dcterms:created>
  <dcterms:modified xsi:type="dcterms:W3CDTF">2022-07-11T06:17:00Z</dcterms:modified>
</cp:coreProperties>
</file>